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266780" w:rsidRPr="00BA63B9" w:rsidRDefault="0055507E" w:rsidP="00266780">
      <w:r>
        <w:br w:type="textWrapping" w:clear="all"/>
      </w:r>
      <w:r w:rsidR="00266780" w:rsidRPr="00BA63B9">
        <w:t xml:space="preserve">Исполнительный комитет                                   </w:t>
      </w:r>
      <w:r w:rsidR="00266780">
        <w:t xml:space="preserve">      </w:t>
      </w:r>
      <w:r w:rsidR="00266780" w:rsidRPr="00BA63B9">
        <w:rPr>
          <w:lang w:val="tt-RU"/>
        </w:rPr>
        <w:t xml:space="preserve">Татарстан Республикасы </w:t>
      </w:r>
    </w:p>
    <w:p w:rsidR="00266780" w:rsidRPr="00BA63B9" w:rsidRDefault="00266780" w:rsidP="00266780">
      <w:pPr>
        <w:rPr>
          <w:lang w:val="tt-RU"/>
        </w:rPr>
      </w:pPr>
      <w:r w:rsidRPr="00BA63B9">
        <w:t>Краснокадкинского сельского поселения</w:t>
      </w:r>
      <w:r w:rsidRPr="00BA63B9">
        <w:rPr>
          <w:lang w:val="tt-RU"/>
        </w:rPr>
        <w:t xml:space="preserve">         </w:t>
      </w:r>
      <w:r>
        <w:rPr>
          <w:lang w:val="tt-RU"/>
        </w:rPr>
        <w:t xml:space="preserve">      </w:t>
      </w:r>
      <w:r w:rsidRPr="00BA63B9">
        <w:rPr>
          <w:lang w:val="tt-RU"/>
        </w:rPr>
        <w:t>Тубэн Кама муниципаль районы</w:t>
      </w:r>
    </w:p>
    <w:p w:rsidR="00266780" w:rsidRPr="00BA63B9" w:rsidRDefault="00266780" w:rsidP="00266780">
      <w:pPr>
        <w:rPr>
          <w:lang w:val="tt-RU"/>
        </w:rPr>
      </w:pPr>
      <w:r w:rsidRPr="00BA63B9">
        <w:t xml:space="preserve">Нижнекамского муниципального района </w:t>
      </w:r>
      <w:r w:rsidRPr="00BA63B9">
        <w:rPr>
          <w:lang w:val="tt-RU"/>
        </w:rPr>
        <w:t xml:space="preserve">         </w:t>
      </w:r>
      <w:r>
        <w:rPr>
          <w:lang w:val="tt-RU"/>
        </w:rPr>
        <w:t xml:space="preserve">     </w:t>
      </w:r>
      <w:r w:rsidRPr="00BA63B9">
        <w:rPr>
          <w:lang w:val="tt-RU"/>
        </w:rPr>
        <w:t>Кызыл Чапчак авыл жирлеге</w:t>
      </w:r>
    </w:p>
    <w:p w:rsidR="00266780" w:rsidRPr="00BA63B9" w:rsidRDefault="00266780" w:rsidP="00266780">
      <w:r w:rsidRPr="00BA63B9">
        <w:t xml:space="preserve">Республика Татарстан                                          </w:t>
      </w:r>
      <w:r>
        <w:t xml:space="preserve">     </w:t>
      </w:r>
      <w:r w:rsidRPr="00BA63B9">
        <w:t xml:space="preserve">башкарма комитеты  </w:t>
      </w:r>
    </w:p>
    <w:p w:rsidR="00266780" w:rsidRPr="00BA63B9" w:rsidRDefault="00266780" w:rsidP="00266780">
      <w:pPr>
        <w:rPr>
          <w:lang w:val="tt-RU"/>
        </w:rPr>
      </w:pPr>
    </w:p>
    <w:p w:rsidR="00266780" w:rsidRPr="00BA63B9" w:rsidRDefault="00266780" w:rsidP="00266780">
      <w:pPr>
        <w:rPr>
          <w:lang w:val="tt-RU"/>
        </w:rPr>
      </w:pPr>
      <w:r w:rsidRPr="00BA63B9">
        <w:t>423558 Нижнекамский район</w:t>
      </w:r>
      <w:r w:rsidRPr="00BA63B9">
        <w:rPr>
          <w:lang w:val="tt-RU"/>
        </w:rPr>
        <w:t xml:space="preserve">                              </w:t>
      </w:r>
      <w:r>
        <w:rPr>
          <w:lang w:val="tt-RU"/>
        </w:rPr>
        <w:t xml:space="preserve">      </w:t>
      </w:r>
      <w:r w:rsidRPr="00BA63B9">
        <w:rPr>
          <w:lang w:val="tt-RU"/>
        </w:rPr>
        <w:t>423558 Тубэн Кама районы</w:t>
      </w:r>
    </w:p>
    <w:p w:rsidR="00266780" w:rsidRPr="00BA63B9" w:rsidRDefault="00266780" w:rsidP="00266780">
      <w:pPr>
        <w:rPr>
          <w:lang w:val="tt-RU"/>
        </w:rPr>
      </w:pPr>
      <w:r w:rsidRPr="00BA63B9">
        <w:t>с.Верхние Челны, ул.Молодежная, д.13</w:t>
      </w:r>
      <w:r w:rsidRPr="00BA63B9">
        <w:rPr>
          <w:lang w:val="tt-RU"/>
        </w:rPr>
        <w:t xml:space="preserve">             </w:t>
      </w:r>
      <w:r>
        <w:rPr>
          <w:lang w:val="tt-RU"/>
        </w:rPr>
        <w:t xml:space="preserve">     </w:t>
      </w:r>
      <w:r w:rsidRPr="00BA63B9">
        <w:rPr>
          <w:lang w:val="tt-RU"/>
        </w:rPr>
        <w:t xml:space="preserve">Югары Чаллы авылы, Яшьлэр урамы, 13 </w:t>
      </w:r>
    </w:p>
    <w:p w:rsidR="00266780" w:rsidRPr="00BA63B9" w:rsidRDefault="00266780" w:rsidP="00266780">
      <w:pPr>
        <w:rPr>
          <w:lang w:val="tt-RU"/>
        </w:rPr>
      </w:pPr>
      <w:r w:rsidRPr="00BA63B9">
        <w:t>телефон/ факс 44-50-21</w:t>
      </w:r>
      <w:r w:rsidRPr="00BA63B9">
        <w:rPr>
          <w:lang w:val="tt-RU"/>
        </w:rPr>
        <w:t xml:space="preserve">                                          </w:t>
      </w:r>
      <w:r>
        <w:rPr>
          <w:lang w:val="tt-RU"/>
        </w:rPr>
        <w:t xml:space="preserve">    </w:t>
      </w:r>
      <w:r w:rsidRPr="00BA63B9">
        <w:rPr>
          <w:lang w:val="tt-RU"/>
        </w:rPr>
        <w:t>телефон / факс  44-50-21</w:t>
      </w:r>
    </w:p>
    <w:p w:rsidR="00266780" w:rsidRPr="00BA63B9" w:rsidRDefault="00266780" w:rsidP="00266780">
      <w:pPr>
        <w:pBdr>
          <w:bottom w:val="single" w:sz="12" w:space="1" w:color="auto"/>
        </w:pBdr>
        <w:rPr>
          <w:sz w:val="16"/>
        </w:rPr>
      </w:pPr>
      <w:r w:rsidRPr="00BA63B9">
        <w:rPr>
          <w:sz w:val="16"/>
        </w:rPr>
        <w:t xml:space="preserve">                                                                                        </w:t>
      </w:r>
    </w:p>
    <w:p w:rsidR="00266780" w:rsidRPr="00BA63B9" w:rsidRDefault="00266780" w:rsidP="00266780">
      <w:pPr>
        <w:pStyle w:val="1"/>
        <w:rPr>
          <w:b/>
        </w:rPr>
      </w:pPr>
    </w:p>
    <w:p w:rsidR="00266780" w:rsidRPr="00266780" w:rsidRDefault="00266780" w:rsidP="00266780">
      <w:pPr>
        <w:pStyle w:val="1"/>
        <w:rPr>
          <w:b/>
          <w:sz w:val="25"/>
          <w:szCs w:val="25"/>
        </w:rPr>
      </w:pPr>
      <w:r w:rsidRPr="00266780">
        <w:rPr>
          <w:b/>
          <w:sz w:val="25"/>
          <w:szCs w:val="25"/>
        </w:rPr>
        <w:t>П О С Т А Н О В Л Е Н И Е</w:t>
      </w:r>
    </w:p>
    <w:p w:rsidR="00266780" w:rsidRPr="00BA63B9" w:rsidRDefault="00266780" w:rsidP="00266780">
      <w:pPr>
        <w:pStyle w:val="a9"/>
        <w:jc w:val="center"/>
        <w:rPr>
          <w:b/>
          <w:sz w:val="25"/>
          <w:szCs w:val="25"/>
        </w:rPr>
      </w:pPr>
    </w:p>
    <w:p w:rsidR="00266780" w:rsidRPr="00BA63B9" w:rsidRDefault="00266780" w:rsidP="00266780">
      <w:pPr>
        <w:rPr>
          <w:sz w:val="27"/>
          <w:szCs w:val="27"/>
        </w:rPr>
      </w:pPr>
    </w:p>
    <w:p w:rsidR="00266780" w:rsidRPr="00BA63B9" w:rsidRDefault="00266780" w:rsidP="00266780">
      <w:pPr>
        <w:rPr>
          <w:sz w:val="26"/>
          <w:szCs w:val="26"/>
        </w:rPr>
      </w:pPr>
    </w:p>
    <w:p w:rsidR="00266780" w:rsidRPr="00BA63B9" w:rsidRDefault="00266780" w:rsidP="00266780">
      <w:pPr>
        <w:rPr>
          <w:sz w:val="26"/>
          <w:szCs w:val="26"/>
          <w:lang w:val="tt-RU"/>
        </w:rPr>
      </w:pPr>
      <w:r w:rsidRPr="00BA63B9">
        <w:rPr>
          <w:sz w:val="25"/>
          <w:szCs w:val="25"/>
        </w:rPr>
        <w:t xml:space="preserve">  №</w:t>
      </w:r>
      <w:r w:rsidRPr="00BA63B9">
        <w:rPr>
          <w:sz w:val="25"/>
          <w:szCs w:val="25"/>
          <w:lang w:val="tt-RU"/>
        </w:rPr>
        <w:t xml:space="preserve">   </w:t>
      </w:r>
      <w:r w:rsidRPr="00BA63B9">
        <w:rPr>
          <w:sz w:val="25"/>
          <w:szCs w:val="25"/>
        </w:rPr>
        <w:t xml:space="preserve">                                                                                     </w:t>
      </w:r>
      <w:r>
        <w:rPr>
          <w:sz w:val="25"/>
          <w:szCs w:val="25"/>
        </w:rPr>
        <w:t xml:space="preserve">                    ____________201_</w:t>
      </w:r>
      <w:r w:rsidRPr="00BA63B9">
        <w:rPr>
          <w:sz w:val="25"/>
          <w:szCs w:val="25"/>
        </w:rPr>
        <w:t xml:space="preserve"> г.                                                                                                      </w:t>
      </w:r>
    </w:p>
    <w:p w:rsidR="00DB0BB0" w:rsidRDefault="00DB0BB0" w:rsidP="00266780">
      <w:pPr>
        <w:rPr>
          <w:sz w:val="25"/>
          <w:szCs w:val="25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266780">
        <w:rPr>
          <w:sz w:val="25"/>
          <w:szCs w:val="25"/>
        </w:rPr>
        <w:t>Краснокадкинского</w:t>
      </w:r>
      <w:r>
        <w:rPr>
          <w:sz w:val="25"/>
          <w:szCs w:val="25"/>
        </w:rPr>
        <w:t xml:space="preserve"> 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266780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Б.В. Ильдарханов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lastRenderedPageBreak/>
        <w:t xml:space="preserve"> </w:t>
      </w: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66780">
        <w:rPr>
          <w:rFonts w:ascii="Times New Roman" w:hAnsi="Times New Roman" w:cs="Times New Roman"/>
        </w:rPr>
        <w:t>Краснокадкинского</w:t>
      </w:r>
      <w:r w:rsidR="000A3268" w:rsidRPr="007A3828">
        <w:rPr>
          <w:rFonts w:ascii="Times New Roman" w:hAnsi="Times New Roman" w:cs="Times New Roman"/>
        </w:rPr>
        <w:t xml:space="preserve"> сельского поселения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9594F"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266780">
        <w:rPr>
          <w:sz w:val="25"/>
          <w:szCs w:val="25"/>
        </w:rPr>
        <w:t>Краснокадкинского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266780">
        <w:rPr>
          <w:sz w:val="25"/>
          <w:szCs w:val="25"/>
        </w:rPr>
        <w:t>Краснокадкинского</w:t>
      </w:r>
      <w:r w:rsidR="00266780" w:rsidRPr="00273EE2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266780" w:rsidRPr="00273EE2" w:rsidRDefault="007225B0" w:rsidP="0026678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="00266780" w:rsidRPr="00273EE2">
        <w:rPr>
          <w:sz w:val="25"/>
          <w:szCs w:val="25"/>
        </w:rPr>
        <w:t>Место нахождения Исполкома Поселения:</w:t>
      </w:r>
      <w:r w:rsidR="00266780">
        <w:rPr>
          <w:sz w:val="25"/>
          <w:szCs w:val="25"/>
        </w:rPr>
        <w:t xml:space="preserve"> Нижнекамский район, село Верхние Челны, ул. Молодежная, д.13</w:t>
      </w:r>
      <w:r w:rsidR="00266780" w:rsidRPr="00273EE2">
        <w:rPr>
          <w:sz w:val="25"/>
          <w:szCs w:val="25"/>
        </w:rPr>
        <w:t>.</w:t>
      </w:r>
    </w:p>
    <w:p w:rsidR="00D16BBC" w:rsidRPr="00273EE2" w:rsidRDefault="00D16BBC" w:rsidP="00D16BBC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График работы:</w:t>
      </w:r>
    </w:p>
    <w:p w:rsidR="00D16BBC" w:rsidRPr="00273EE2" w:rsidRDefault="00D16BBC" w:rsidP="00D16BBC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понедельник – пятница: с 08.00 до 1</w:t>
      </w:r>
      <w:r>
        <w:rPr>
          <w:sz w:val="25"/>
          <w:szCs w:val="25"/>
        </w:rPr>
        <w:t>6</w:t>
      </w:r>
      <w:r w:rsidRPr="00273EE2">
        <w:rPr>
          <w:sz w:val="25"/>
          <w:szCs w:val="25"/>
        </w:rPr>
        <w:t>.00;</w:t>
      </w:r>
    </w:p>
    <w:p w:rsidR="00D16BBC" w:rsidRPr="00273EE2" w:rsidRDefault="00D16BBC" w:rsidP="00D16BBC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суббота, воскресенье: выходные дни.</w:t>
      </w:r>
    </w:p>
    <w:p w:rsidR="00D16BBC" w:rsidRPr="00273EE2" w:rsidRDefault="00D16BBC" w:rsidP="00D16BBC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Перерыв на обед с 12.00 до 13.00.</w:t>
      </w:r>
    </w:p>
    <w:p w:rsidR="00D16BBC" w:rsidRPr="00273EE2" w:rsidRDefault="00D16BBC" w:rsidP="00D16BBC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Справочный телефон 44-50-20</w:t>
      </w:r>
      <w:r w:rsidRPr="00273EE2">
        <w:rPr>
          <w:sz w:val="25"/>
          <w:szCs w:val="25"/>
        </w:rPr>
        <w:t>.</w:t>
      </w:r>
    </w:p>
    <w:p w:rsidR="00D16BBC" w:rsidRPr="00273EE2" w:rsidRDefault="00D16BBC" w:rsidP="00D16BBC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lastRenderedPageBreak/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266780" w:rsidRPr="00266780" w:rsidRDefault="00266780" w:rsidP="00266780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66780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«Краснокадкинское сельское поселение» Нижнекамского муниципального района Республики Татарстан, принятого Решением Совета Краснокадкинского сельского поселения </w:t>
      </w:r>
      <w:r w:rsidRPr="00266780">
        <w:rPr>
          <w:rFonts w:ascii="Times New Roman" w:hAnsi="Times New Roman" w:cs="Times New Roman"/>
          <w:color w:val="000000"/>
          <w:sz w:val="25"/>
          <w:szCs w:val="25"/>
        </w:rPr>
        <w:t>от 06.06.2014г. №12 (далее – Устав).</w:t>
      </w: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266780">
            <w:pPr>
              <w:ind w:firstLine="355"/>
              <w:jc w:val="both"/>
            </w:pPr>
            <w:r>
              <w:t xml:space="preserve">Исполнительный комитет </w:t>
            </w:r>
            <w:r w:rsidR="00266780">
              <w:t>Краснокадкинского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266780">
        <w:rPr>
          <w:sz w:val="25"/>
          <w:szCs w:val="25"/>
        </w:rPr>
        <w:t>Краснокадкинского</w:t>
      </w:r>
      <w:r w:rsidRPr="005F061A">
        <w:rPr>
          <w:sz w:val="25"/>
          <w:szCs w:val="25"/>
        </w:rPr>
        <w:t xml:space="preserve"> 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266780">
        <w:rPr>
          <w:sz w:val="25"/>
          <w:szCs w:val="25"/>
        </w:rPr>
        <w:t xml:space="preserve">Краснокадкинского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66780">
        <w:rPr>
          <w:sz w:val="25"/>
          <w:szCs w:val="25"/>
        </w:rPr>
        <w:t xml:space="preserve">Краснокадкинского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266780">
        <w:rPr>
          <w:sz w:val="25"/>
          <w:szCs w:val="25"/>
        </w:rPr>
        <w:t xml:space="preserve">Краснокадкинского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266780">
        <w:rPr>
          <w:sz w:val="25"/>
          <w:szCs w:val="25"/>
        </w:rPr>
        <w:t xml:space="preserve">Краснокадкинского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3B6096" w:rsidP="008470E3">
      <w:pPr>
        <w:widowControl w:val="0"/>
        <w:jc w:val="right"/>
        <w:rPr>
          <w:color w:val="000000"/>
          <w:sz w:val="28"/>
          <w:szCs w:val="28"/>
        </w:rPr>
      </w:pPr>
      <w:r w:rsidRPr="003B6096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3B6096" w:rsidP="008470E3">
      <w:pPr>
        <w:widowControl w:val="0"/>
        <w:jc w:val="right"/>
        <w:rPr>
          <w:color w:val="000000"/>
          <w:sz w:val="28"/>
          <w:szCs w:val="28"/>
        </w:rPr>
      </w:pPr>
      <w:r w:rsidRPr="003B6096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3B6096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3B6096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3B6096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3B6096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3B6096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3B6096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3B6096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3B6096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3B6096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3B6096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3B6096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3B6096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3B6096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3B6096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3B6096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3B6096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3B6096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3B6096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266780">
        <w:t>Краснокадкинского</w:t>
      </w:r>
      <w:r>
        <w:t xml:space="preserve"> 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266780" w:rsidRPr="00EC56AB" w:rsidRDefault="00266780" w:rsidP="00266780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t xml:space="preserve">Приложение (справочное) </w:t>
      </w:r>
    </w:p>
    <w:p w:rsidR="00266780" w:rsidRPr="001A4669" w:rsidRDefault="00266780" w:rsidP="00266780">
      <w:pPr>
        <w:ind w:left="5387" w:firstLine="2410"/>
        <w:rPr>
          <w:sz w:val="27"/>
          <w:szCs w:val="27"/>
        </w:rPr>
      </w:pPr>
    </w:p>
    <w:p w:rsidR="00266780" w:rsidRPr="000A543D" w:rsidRDefault="00266780" w:rsidP="00266780">
      <w:pPr>
        <w:rPr>
          <w:b/>
          <w:sz w:val="27"/>
          <w:szCs w:val="27"/>
        </w:rPr>
      </w:pPr>
    </w:p>
    <w:p w:rsidR="00266780" w:rsidRPr="00E02C58" w:rsidRDefault="00266780" w:rsidP="00266780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266780" w:rsidRDefault="00266780" w:rsidP="00266780">
      <w:pPr>
        <w:jc w:val="center"/>
        <w:rPr>
          <w:b/>
          <w:sz w:val="27"/>
          <w:szCs w:val="27"/>
        </w:rPr>
      </w:pPr>
    </w:p>
    <w:p w:rsidR="00266780" w:rsidRPr="00D83793" w:rsidRDefault="00266780" w:rsidP="00266780">
      <w:pPr>
        <w:jc w:val="center"/>
        <w:rPr>
          <w:b/>
          <w:sz w:val="27"/>
          <w:szCs w:val="27"/>
        </w:rPr>
      </w:pPr>
    </w:p>
    <w:p w:rsidR="00266780" w:rsidRDefault="00266780" w:rsidP="0026678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Краснокадкинского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266780" w:rsidRDefault="00266780" w:rsidP="00266780">
      <w:pPr>
        <w:jc w:val="center"/>
        <w:rPr>
          <w:b/>
          <w:sz w:val="27"/>
          <w:szCs w:val="27"/>
        </w:rPr>
      </w:pPr>
    </w:p>
    <w:p w:rsidR="00266780" w:rsidRPr="001A4669" w:rsidRDefault="00266780" w:rsidP="00266780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266780" w:rsidRPr="000A543D" w:rsidTr="00CB1516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80" w:rsidRPr="000A543D" w:rsidRDefault="00266780" w:rsidP="00CB1516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80" w:rsidRPr="000A543D" w:rsidRDefault="00266780" w:rsidP="00CB1516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80" w:rsidRPr="000A543D" w:rsidRDefault="00266780" w:rsidP="00CB1516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266780" w:rsidRPr="000A543D" w:rsidTr="00CB1516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80" w:rsidRPr="000A543D" w:rsidRDefault="00266780" w:rsidP="00CB151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80" w:rsidRPr="000A543D" w:rsidRDefault="00266780" w:rsidP="00CB1516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44-50-20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80" w:rsidRPr="0018252C" w:rsidRDefault="00266780" w:rsidP="00CB1516">
            <w:pPr>
              <w:jc w:val="center"/>
            </w:pPr>
            <w:r w:rsidRPr="0018252C">
              <w:rPr>
                <w:bCs/>
                <w:sz w:val="22"/>
                <w:szCs w:val="22"/>
              </w:rPr>
              <w:t>Krasnokadkin.sp@tatar.ru</w:t>
            </w:r>
          </w:p>
        </w:tc>
      </w:tr>
      <w:tr w:rsidR="00266780" w:rsidRPr="000A543D" w:rsidTr="00CB1516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80" w:rsidRPr="000A543D" w:rsidRDefault="00266780" w:rsidP="00CB151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80" w:rsidRPr="000A543D" w:rsidRDefault="00266780" w:rsidP="00CB1516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44-50-20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80" w:rsidRPr="0018252C" w:rsidRDefault="00266780" w:rsidP="00CB1516">
            <w:pPr>
              <w:jc w:val="center"/>
            </w:pPr>
            <w:r w:rsidRPr="0018252C">
              <w:rPr>
                <w:bCs/>
                <w:sz w:val="22"/>
                <w:szCs w:val="22"/>
              </w:rPr>
              <w:t>Krasnokadkin.sp@tatar.ru</w:t>
            </w:r>
          </w:p>
        </w:tc>
      </w:tr>
    </w:tbl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89E" w:rsidRDefault="004E689E">
      <w:r>
        <w:separator/>
      </w:r>
    </w:p>
  </w:endnote>
  <w:endnote w:type="continuationSeparator" w:id="1">
    <w:p w:rsidR="004E689E" w:rsidRDefault="004E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3B6096">
    <w:pPr>
      <w:pStyle w:val="ad"/>
      <w:jc w:val="center"/>
    </w:pPr>
    <w:fldSimple w:instr="PAGE   \* MERGEFORMAT">
      <w:r w:rsidR="00D16BBC">
        <w:rPr>
          <w:noProof/>
        </w:rPr>
        <w:t>3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89E" w:rsidRDefault="004E689E">
      <w:r>
        <w:separator/>
      </w:r>
    </w:p>
  </w:footnote>
  <w:footnote w:type="continuationSeparator" w:id="1">
    <w:p w:rsidR="004E689E" w:rsidRDefault="004E689E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616A"/>
    <w:rsid w:val="000B037C"/>
    <w:rsid w:val="000B38D4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780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B6096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527D"/>
    <w:rsid w:val="004E689E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6F62"/>
    <w:rsid w:val="00AB2CF6"/>
    <w:rsid w:val="00AB4052"/>
    <w:rsid w:val="00AC3DA9"/>
    <w:rsid w:val="00AD0A0F"/>
    <w:rsid w:val="00AD3764"/>
    <w:rsid w:val="00AD6462"/>
    <w:rsid w:val="00AD76C8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16BBC"/>
    <w:rsid w:val="00D209BA"/>
    <w:rsid w:val="00D20F9A"/>
    <w:rsid w:val="00D213EB"/>
    <w:rsid w:val="00D2243F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76</TotalTime>
  <Pages>21</Pages>
  <Words>6338</Words>
  <Characters>36127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42381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14</cp:revision>
  <cp:lastPrinted>2015-04-09T06:25:00Z</cp:lastPrinted>
  <dcterms:created xsi:type="dcterms:W3CDTF">2015-12-17T08:35:00Z</dcterms:created>
  <dcterms:modified xsi:type="dcterms:W3CDTF">2015-12-24T04:55:00Z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