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615D26" w:rsidRDefault="00615D26" w:rsidP="00615D26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BD7A0E" w:rsidRDefault="00BD7A0E" w:rsidP="00BD7A0E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margin" w:tblpY="-197"/>
        <w:tblW w:w="10355" w:type="dxa"/>
        <w:tblLayout w:type="fixed"/>
        <w:tblLook w:val="0000"/>
      </w:tblPr>
      <w:tblGrid>
        <w:gridCol w:w="5177"/>
        <w:gridCol w:w="5178"/>
      </w:tblGrid>
      <w:tr w:rsidR="003B32B4" w:rsidRPr="008E0538" w:rsidTr="003B05B8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Исполнительный комитет</w:t>
            </w:r>
          </w:p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Сухаревского сельского поселения</w:t>
            </w:r>
          </w:p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Нижнекамского муниципального района Республики Татарстан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Сухрау авыл җирлеге</w:t>
            </w:r>
          </w:p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Татарстан Республикасы</w:t>
            </w:r>
          </w:p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Тубән Кама</w:t>
            </w:r>
          </w:p>
          <w:p w:rsidR="003B32B4" w:rsidRPr="00362DE0" w:rsidRDefault="003B32B4" w:rsidP="003B05B8">
            <w:pPr>
              <w:pStyle w:val="ab"/>
              <w:jc w:val="center"/>
              <w:rPr>
                <w:b/>
                <w:bCs/>
              </w:rPr>
            </w:pPr>
            <w:r w:rsidRPr="00362DE0">
              <w:rPr>
                <w:b/>
                <w:bCs/>
              </w:rPr>
              <w:t>Муниципаль районы</w:t>
            </w:r>
          </w:p>
        </w:tc>
      </w:tr>
      <w:tr w:rsidR="003B32B4" w:rsidRPr="00925706" w:rsidTr="003B05B8">
        <w:tc>
          <w:tcPr>
            <w:tcW w:w="5177" w:type="dxa"/>
            <w:tcBorders>
              <w:top w:val="nil"/>
              <w:left w:val="nil"/>
              <w:right w:val="nil"/>
            </w:tcBorders>
          </w:tcPr>
          <w:p w:rsidR="003B32B4" w:rsidRPr="00362DE0" w:rsidRDefault="003B32B4" w:rsidP="003B05B8">
            <w:pPr>
              <w:pStyle w:val="ab"/>
              <w:jc w:val="right"/>
              <w:rPr>
                <w:i/>
                <w:iCs/>
              </w:rPr>
            </w:pPr>
            <w:r w:rsidRPr="00362DE0">
              <w:rPr>
                <w:i/>
                <w:iCs/>
              </w:rPr>
              <w:t>423559, Татарстан Республикасы,</w:t>
            </w:r>
          </w:p>
          <w:p w:rsidR="003B32B4" w:rsidRPr="00362DE0" w:rsidRDefault="003B32B4" w:rsidP="003B05B8">
            <w:pPr>
              <w:pStyle w:val="ab"/>
              <w:jc w:val="right"/>
              <w:rPr>
                <w:i/>
                <w:iCs/>
              </w:rPr>
            </w:pPr>
            <w:r w:rsidRPr="00362DE0">
              <w:rPr>
                <w:i/>
                <w:iCs/>
              </w:rPr>
              <w:t>Тубән Кама районы, Сухрау авылы</w:t>
            </w:r>
          </w:p>
        </w:tc>
        <w:tc>
          <w:tcPr>
            <w:tcW w:w="5178" w:type="dxa"/>
            <w:tcBorders>
              <w:top w:val="nil"/>
              <w:left w:val="nil"/>
              <w:right w:val="nil"/>
            </w:tcBorders>
          </w:tcPr>
          <w:p w:rsidR="003B32B4" w:rsidRPr="00362DE0" w:rsidRDefault="003B32B4" w:rsidP="003B05B8">
            <w:pPr>
              <w:pStyle w:val="ab"/>
              <w:rPr>
                <w:i/>
                <w:iCs/>
              </w:rPr>
            </w:pPr>
            <w:r w:rsidRPr="00362DE0">
              <w:rPr>
                <w:i/>
                <w:iCs/>
              </w:rPr>
              <w:t>423559, Республика Татарстан,</w:t>
            </w:r>
          </w:p>
          <w:p w:rsidR="003B32B4" w:rsidRPr="00362DE0" w:rsidRDefault="003B32B4" w:rsidP="003B05B8">
            <w:pPr>
              <w:pStyle w:val="ab"/>
              <w:rPr>
                <w:i/>
                <w:iCs/>
              </w:rPr>
            </w:pPr>
            <w:r w:rsidRPr="00362DE0">
              <w:rPr>
                <w:i/>
                <w:iCs/>
              </w:rPr>
              <w:t>Нижнекамский р-н, с. Сухарево</w:t>
            </w:r>
          </w:p>
        </w:tc>
      </w:tr>
      <w:tr w:rsidR="003B32B4" w:rsidRPr="00925706" w:rsidTr="003B05B8">
        <w:trPr>
          <w:cantSplit/>
        </w:trPr>
        <w:tc>
          <w:tcPr>
            <w:tcW w:w="10355" w:type="dxa"/>
            <w:gridSpan w:val="2"/>
            <w:tcBorders>
              <w:bottom w:val="single" w:sz="24" w:space="0" w:color="auto"/>
            </w:tcBorders>
          </w:tcPr>
          <w:p w:rsidR="003B32B4" w:rsidRPr="00362DE0" w:rsidRDefault="003B32B4" w:rsidP="003B05B8">
            <w:pPr>
              <w:pStyle w:val="ab"/>
              <w:jc w:val="center"/>
              <w:rPr>
                <w:i/>
                <w:iCs/>
              </w:rPr>
            </w:pPr>
            <w:r w:rsidRPr="00362DE0">
              <w:rPr>
                <w:i/>
                <w:iCs/>
              </w:rPr>
              <w:t>ОГРН 1061651024126, ОКПО 93052642</w:t>
            </w:r>
          </w:p>
          <w:p w:rsidR="003B32B4" w:rsidRPr="00362DE0" w:rsidRDefault="003B32B4" w:rsidP="003B05B8">
            <w:pPr>
              <w:pStyle w:val="ab"/>
              <w:jc w:val="center"/>
              <w:rPr>
                <w:i/>
                <w:iCs/>
              </w:rPr>
            </w:pPr>
            <w:r w:rsidRPr="00362DE0">
              <w:rPr>
                <w:i/>
                <w:iCs/>
              </w:rPr>
              <w:t>ИНН 1651045250 / КПП 165101001</w:t>
            </w:r>
          </w:p>
          <w:p w:rsidR="003B32B4" w:rsidRPr="00362DE0" w:rsidRDefault="003B32B4" w:rsidP="003B05B8">
            <w:pPr>
              <w:pStyle w:val="ab"/>
              <w:jc w:val="center"/>
              <w:rPr>
                <w:i/>
                <w:iCs/>
              </w:rPr>
            </w:pPr>
            <w:r w:rsidRPr="00362DE0">
              <w:rPr>
                <w:i/>
                <w:iCs/>
              </w:rPr>
              <w:t>Тел.: 44-11-39, 44-11-44</w:t>
            </w:r>
          </w:p>
          <w:p w:rsidR="003B32B4" w:rsidRPr="00362DE0" w:rsidRDefault="003B32B4" w:rsidP="003B05B8">
            <w:pPr>
              <w:pStyle w:val="ab"/>
              <w:jc w:val="center"/>
              <w:rPr>
                <w:i/>
                <w:iCs/>
              </w:rPr>
            </w:pPr>
            <w:r w:rsidRPr="00362DE0">
              <w:rPr>
                <w:i/>
                <w:iCs/>
              </w:rPr>
              <w:t>Факс: 44-11-44</w:t>
            </w:r>
          </w:p>
        </w:tc>
      </w:tr>
    </w:tbl>
    <w:p w:rsidR="003B32B4" w:rsidRPr="000A543D" w:rsidRDefault="003B32B4" w:rsidP="003B32B4">
      <w:pPr>
        <w:pStyle w:val="ConsPlusTitle"/>
        <w:rPr>
          <w:sz w:val="27"/>
          <w:szCs w:val="27"/>
        </w:rPr>
      </w:pPr>
    </w:p>
    <w:p w:rsidR="003B32B4" w:rsidRPr="000A543D" w:rsidRDefault="003B32B4" w:rsidP="003B32B4">
      <w:pPr>
        <w:pStyle w:val="ConsPlusTitle"/>
        <w:tabs>
          <w:tab w:val="left" w:pos="7675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№ ___                                                                                          от _______2015 г.</w:t>
      </w:r>
    </w:p>
    <w:p w:rsidR="003B32B4" w:rsidRPr="000A543D" w:rsidRDefault="003B32B4" w:rsidP="003B32B4">
      <w:pPr>
        <w:pStyle w:val="ConsPlusTitle"/>
        <w:jc w:val="center"/>
        <w:rPr>
          <w:b w:val="0"/>
          <w:sz w:val="27"/>
          <w:szCs w:val="27"/>
        </w:rPr>
      </w:pPr>
      <w:r w:rsidRPr="000A543D">
        <w:rPr>
          <w:b w:val="0"/>
          <w:sz w:val="27"/>
          <w:szCs w:val="27"/>
        </w:rPr>
        <w:t>ПОСТАНОВЛЕНИЕ</w:t>
      </w:r>
    </w:p>
    <w:p w:rsidR="003B32B4" w:rsidRPr="000A543D" w:rsidRDefault="003B32B4" w:rsidP="003B32B4">
      <w:pPr>
        <w:pStyle w:val="ConsPlusTitle"/>
        <w:jc w:val="center"/>
        <w:rPr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BD7A0E">
        <w:rPr>
          <w:sz w:val="25"/>
          <w:szCs w:val="25"/>
        </w:rPr>
        <w:t>С</w:t>
      </w:r>
      <w:r w:rsidR="003B32B4">
        <w:rPr>
          <w:sz w:val="25"/>
          <w:szCs w:val="25"/>
        </w:rPr>
        <w:t>ухаревского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3B32B4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Р.Р. Галимов</w:t>
      </w:r>
    </w:p>
    <w:p w:rsidR="0055507E" w:rsidRDefault="000A3268" w:rsidP="00BD7A0E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3B32B4" w:rsidRDefault="003B32B4" w:rsidP="00BD7A0E">
      <w:pPr>
        <w:rPr>
          <w:sz w:val="25"/>
          <w:szCs w:val="25"/>
        </w:rPr>
      </w:pPr>
    </w:p>
    <w:p w:rsidR="003B32B4" w:rsidRPr="00BD7A0E" w:rsidRDefault="003B32B4" w:rsidP="00BD7A0E">
      <w:pPr>
        <w:rPr>
          <w:sz w:val="25"/>
          <w:szCs w:val="25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D7A0E">
        <w:rPr>
          <w:rFonts w:ascii="Times New Roman" w:hAnsi="Times New Roman" w:cs="Times New Roman"/>
        </w:rPr>
        <w:t>С</w:t>
      </w:r>
      <w:r w:rsidR="003B32B4">
        <w:rPr>
          <w:rFonts w:ascii="Times New Roman" w:hAnsi="Times New Roman" w:cs="Times New Roman"/>
        </w:rPr>
        <w:t>ухаревского</w:t>
      </w:r>
      <w:r w:rsidR="00BD7A0E">
        <w:rPr>
          <w:rFonts w:ascii="Times New Roman" w:hAnsi="Times New Roman" w:cs="Times New Roman"/>
        </w:rPr>
        <w:t xml:space="preserve"> </w:t>
      </w:r>
      <w:r w:rsidR="000A3268" w:rsidRPr="007A3828">
        <w:rPr>
          <w:rFonts w:ascii="Times New Roman" w:hAnsi="Times New Roman" w:cs="Times New Roman"/>
        </w:rPr>
        <w:t>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BD7A0E">
        <w:rPr>
          <w:sz w:val="25"/>
          <w:szCs w:val="25"/>
        </w:rPr>
        <w:t>С</w:t>
      </w:r>
      <w:r w:rsidR="003B32B4">
        <w:rPr>
          <w:sz w:val="25"/>
          <w:szCs w:val="25"/>
        </w:rPr>
        <w:t>ухаревского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BD7A0E">
        <w:rPr>
          <w:sz w:val="25"/>
          <w:szCs w:val="25"/>
        </w:rPr>
        <w:t>С</w:t>
      </w:r>
      <w:r w:rsidR="003B32B4">
        <w:rPr>
          <w:sz w:val="25"/>
          <w:szCs w:val="25"/>
        </w:rPr>
        <w:t>ухаревского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Pr="00362DE0">
        <w:rPr>
          <w:sz w:val="25"/>
          <w:szCs w:val="25"/>
        </w:rPr>
        <w:t>Место нахождения Исполкома Поселения: Нижнекамский район, село Сухарево, ул. Пролетарская, д.8.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График работы: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понедельник – пятница: с 08.00 до 16.30;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суббота, воскресенье: выходные дни.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Перерыв на обед с 11.30 до 13.00.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Справочный телефон 44-11-39.</w:t>
      </w:r>
    </w:p>
    <w:p w:rsidR="003B32B4" w:rsidRPr="00362DE0" w:rsidRDefault="003B32B4" w:rsidP="003B32B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362DE0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3B32B4" w:rsidRPr="003B32B4" w:rsidRDefault="003B32B4" w:rsidP="003B32B4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4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B32B4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«Сухаревское сельское поселение» Нижнекамского муниципального района Республики Татарстан, принятого Решением Совета Сухаревского сельского поселения </w:t>
      </w:r>
      <w:r w:rsidRPr="003B32B4">
        <w:rPr>
          <w:rFonts w:ascii="Times New Roman" w:hAnsi="Times New Roman" w:cs="Times New Roman"/>
          <w:color w:val="000000"/>
          <w:sz w:val="25"/>
          <w:szCs w:val="25"/>
        </w:rPr>
        <w:t>от 06.06.2014г. №13 (далее – Устав).</w:t>
      </w:r>
    </w:p>
    <w:p w:rsidR="00266780" w:rsidRPr="003B32B4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3B32B4">
            <w:pPr>
              <w:ind w:firstLine="355"/>
              <w:jc w:val="both"/>
            </w:pPr>
            <w:r>
              <w:t xml:space="preserve">Исполнительный комитет </w:t>
            </w:r>
            <w:r w:rsidR="00BD7A0E">
              <w:t>С</w:t>
            </w:r>
            <w:r w:rsidR="003B32B4">
              <w:t>ухаревского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BD7A0E">
        <w:rPr>
          <w:sz w:val="25"/>
          <w:szCs w:val="25"/>
        </w:rPr>
        <w:t>С</w:t>
      </w:r>
      <w:r w:rsidR="003B32B4">
        <w:rPr>
          <w:sz w:val="25"/>
          <w:szCs w:val="25"/>
        </w:rPr>
        <w:t>ухаревского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3B32B4">
        <w:rPr>
          <w:sz w:val="25"/>
          <w:szCs w:val="25"/>
        </w:rPr>
        <w:t xml:space="preserve">Сухаревского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3B32B4">
        <w:rPr>
          <w:sz w:val="25"/>
          <w:szCs w:val="25"/>
        </w:rPr>
        <w:t xml:space="preserve">Сухаревского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3B32B4">
        <w:rPr>
          <w:sz w:val="25"/>
          <w:szCs w:val="25"/>
        </w:rPr>
        <w:t xml:space="preserve">Сухаревского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3B32B4">
        <w:rPr>
          <w:sz w:val="25"/>
          <w:szCs w:val="25"/>
        </w:rPr>
        <w:t xml:space="preserve">Сухаревского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250A34" w:rsidP="008470E3">
      <w:pPr>
        <w:widowControl w:val="0"/>
        <w:jc w:val="right"/>
        <w:rPr>
          <w:color w:val="000000"/>
          <w:sz w:val="28"/>
          <w:szCs w:val="28"/>
        </w:rPr>
      </w:pPr>
      <w:r w:rsidRPr="00250A34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250A34" w:rsidP="008470E3">
      <w:pPr>
        <w:widowControl w:val="0"/>
        <w:jc w:val="right"/>
        <w:rPr>
          <w:color w:val="000000"/>
          <w:sz w:val="28"/>
          <w:szCs w:val="28"/>
        </w:rPr>
      </w:pPr>
      <w:r w:rsidRPr="00250A34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250A34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250A34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250A34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250A34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250A34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250A34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250A34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250A34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250A34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250A34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250A34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BD7A0E">
        <w:t>С</w:t>
      </w:r>
      <w:r w:rsidR="003B32B4">
        <w:t>ухаревского</w:t>
      </w:r>
      <w:r w:rsidR="00BD7A0E">
        <w:t xml:space="preserve">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3B32B4" w:rsidRPr="00EC56AB" w:rsidRDefault="003B32B4" w:rsidP="003B32B4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3B32B4" w:rsidRPr="001A4669" w:rsidRDefault="003B32B4" w:rsidP="003B32B4">
      <w:pPr>
        <w:ind w:left="5387" w:firstLine="2410"/>
        <w:rPr>
          <w:sz w:val="27"/>
          <w:szCs w:val="27"/>
        </w:rPr>
      </w:pPr>
    </w:p>
    <w:p w:rsidR="003B32B4" w:rsidRPr="000A543D" w:rsidRDefault="003B32B4" w:rsidP="003B32B4">
      <w:pPr>
        <w:rPr>
          <w:b/>
          <w:sz w:val="27"/>
          <w:szCs w:val="27"/>
        </w:rPr>
      </w:pPr>
    </w:p>
    <w:p w:rsidR="003B32B4" w:rsidRPr="00E02C58" w:rsidRDefault="003B32B4" w:rsidP="003B32B4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3B32B4" w:rsidRDefault="003B32B4" w:rsidP="003B32B4">
      <w:pPr>
        <w:jc w:val="center"/>
        <w:rPr>
          <w:b/>
          <w:sz w:val="27"/>
          <w:szCs w:val="27"/>
        </w:rPr>
      </w:pPr>
    </w:p>
    <w:p w:rsidR="003B32B4" w:rsidRPr="00D83793" w:rsidRDefault="003B32B4" w:rsidP="003B32B4">
      <w:pPr>
        <w:jc w:val="center"/>
        <w:rPr>
          <w:b/>
          <w:sz w:val="27"/>
          <w:szCs w:val="27"/>
        </w:rPr>
      </w:pPr>
    </w:p>
    <w:p w:rsidR="003B32B4" w:rsidRDefault="003B32B4" w:rsidP="003B32B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Сухаревского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3B32B4" w:rsidRDefault="003B32B4" w:rsidP="003B32B4">
      <w:pPr>
        <w:jc w:val="center"/>
        <w:rPr>
          <w:b/>
          <w:sz w:val="27"/>
          <w:szCs w:val="27"/>
        </w:rPr>
      </w:pPr>
    </w:p>
    <w:p w:rsidR="003B32B4" w:rsidRPr="001A4669" w:rsidRDefault="003B32B4" w:rsidP="003B32B4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3B32B4" w:rsidRPr="000A543D" w:rsidTr="003B05B8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3B32B4" w:rsidRPr="000A543D" w:rsidTr="003B05B8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44-11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44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362DE0" w:rsidRDefault="003B32B4" w:rsidP="003B05B8">
            <w:pPr>
              <w:jc w:val="center"/>
              <w:rPr>
                <w:sz w:val="22"/>
                <w:szCs w:val="22"/>
              </w:rPr>
            </w:pPr>
            <w:r w:rsidRPr="00362DE0">
              <w:rPr>
                <w:bCs/>
                <w:sz w:val="22"/>
                <w:szCs w:val="22"/>
              </w:rPr>
              <w:t>Suharevskoe.Sp@tatar.ru</w:t>
            </w:r>
          </w:p>
          <w:p w:rsidR="003B32B4" w:rsidRPr="00362DE0" w:rsidRDefault="003B32B4" w:rsidP="003B05B8">
            <w:pPr>
              <w:jc w:val="center"/>
              <w:rPr>
                <w:sz w:val="27"/>
                <w:szCs w:val="27"/>
              </w:rPr>
            </w:pPr>
          </w:p>
        </w:tc>
      </w:tr>
      <w:tr w:rsidR="003B32B4" w:rsidRPr="000A543D" w:rsidTr="003B05B8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0A543D" w:rsidRDefault="003B32B4" w:rsidP="003B05B8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44-11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39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B4" w:rsidRPr="00362DE0" w:rsidRDefault="003B32B4" w:rsidP="003B05B8">
            <w:pPr>
              <w:jc w:val="center"/>
              <w:rPr>
                <w:sz w:val="27"/>
                <w:szCs w:val="27"/>
              </w:rPr>
            </w:pPr>
            <w:r w:rsidRPr="00362DE0">
              <w:rPr>
                <w:bCs/>
                <w:sz w:val="22"/>
                <w:szCs w:val="22"/>
              </w:rPr>
              <w:t>Suharevskoe.Sp@tatar.ru</w:t>
            </w:r>
            <w:r w:rsidRPr="00362DE0">
              <w:rPr>
                <w:sz w:val="27"/>
                <w:szCs w:val="27"/>
              </w:rPr>
              <w:t xml:space="preserve"> </w:t>
            </w:r>
          </w:p>
        </w:tc>
      </w:tr>
    </w:tbl>
    <w:p w:rsidR="003B32B4" w:rsidRPr="000A543D" w:rsidRDefault="003B32B4" w:rsidP="003B32B4">
      <w:pPr>
        <w:contextualSpacing/>
        <w:jc w:val="both"/>
        <w:rPr>
          <w:sz w:val="27"/>
          <w:szCs w:val="27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Pr="00CA1FE1" w:rsidRDefault="00AA5E6A" w:rsidP="00AA5E6A"/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2B" w:rsidRDefault="00CE6B2B">
      <w:r>
        <w:separator/>
      </w:r>
    </w:p>
  </w:endnote>
  <w:endnote w:type="continuationSeparator" w:id="1">
    <w:p w:rsidR="00CE6B2B" w:rsidRDefault="00CE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250A34">
    <w:pPr>
      <w:pStyle w:val="ad"/>
      <w:jc w:val="center"/>
    </w:pPr>
    <w:fldSimple w:instr="PAGE   \* MERGEFORMAT">
      <w:r w:rsidR="003B32B4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2B" w:rsidRDefault="00CE6B2B">
      <w:r>
        <w:separator/>
      </w:r>
    </w:p>
  </w:footnote>
  <w:footnote w:type="continuationSeparator" w:id="1">
    <w:p w:rsidR="00CE6B2B" w:rsidRDefault="00CE6B2B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0A34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B32B4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E679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D7A0E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71474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6B2B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  <w:style w:type="paragraph" w:styleId="aff1">
    <w:name w:val="No Spacing"/>
    <w:uiPriority w:val="1"/>
    <w:qFormat/>
    <w:rsid w:val="00BD7A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94</TotalTime>
  <Pages>21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41871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20</cp:revision>
  <cp:lastPrinted>2015-04-09T06:25:00Z</cp:lastPrinted>
  <dcterms:created xsi:type="dcterms:W3CDTF">2015-12-17T08:35:00Z</dcterms:created>
  <dcterms:modified xsi:type="dcterms:W3CDTF">2015-12-24T05:05:00Z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