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3268" w:rsidRDefault="000A3268" w:rsidP="000A3268">
      <w:pPr>
        <w:ind w:left="-540"/>
        <w:jc w:val="right"/>
      </w:pPr>
      <w:r>
        <w:t>Проект</w:t>
      </w:r>
    </w:p>
    <w:p w:rsidR="00615D26" w:rsidRDefault="00615D26" w:rsidP="00615D26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</w:p>
    <w:p w:rsidR="00AA5E6A" w:rsidRDefault="00AA5E6A" w:rsidP="00AA5E6A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</w:p>
    <w:p w:rsidR="00AA5E6A" w:rsidRPr="00617399" w:rsidRDefault="00AA5E6A" w:rsidP="00AA5E6A">
      <w:pPr>
        <w:rPr>
          <w:sz w:val="18"/>
          <w:szCs w:val="18"/>
        </w:rPr>
      </w:pPr>
      <w:r w:rsidRPr="00617399">
        <w:rPr>
          <w:sz w:val="18"/>
          <w:szCs w:val="18"/>
        </w:rPr>
        <w:t>РУКОВОДИТЕЛЬ                                                                                                    Татарстан Республикасы</w:t>
      </w:r>
    </w:p>
    <w:p w:rsidR="00AA5E6A" w:rsidRPr="00617399" w:rsidRDefault="00AA5E6A" w:rsidP="00AA5E6A">
      <w:pPr>
        <w:rPr>
          <w:sz w:val="18"/>
          <w:szCs w:val="18"/>
          <w:lang w:val="tt-RU"/>
        </w:rPr>
      </w:pPr>
      <w:r w:rsidRPr="00617399">
        <w:rPr>
          <w:sz w:val="18"/>
          <w:szCs w:val="18"/>
        </w:rPr>
        <w:t>ИСПОЛНИТЕЛЬНОГО КОМИТЕТА                                                                    Т</w:t>
      </w:r>
      <w:r w:rsidRPr="00617399">
        <w:rPr>
          <w:sz w:val="18"/>
          <w:szCs w:val="18"/>
          <w:lang w:val="tt-RU"/>
        </w:rPr>
        <w:t>үбән Кама муниципаль районының</w:t>
      </w:r>
    </w:p>
    <w:p w:rsidR="00AA5E6A" w:rsidRPr="00617399" w:rsidRDefault="00AA5E6A" w:rsidP="00AA5E6A">
      <w:pPr>
        <w:rPr>
          <w:sz w:val="18"/>
          <w:szCs w:val="18"/>
          <w:lang w:val="tt-RU"/>
        </w:rPr>
      </w:pPr>
      <w:r w:rsidRPr="00617399">
        <w:rPr>
          <w:sz w:val="18"/>
          <w:szCs w:val="18"/>
          <w:lang w:val="tt-RU"/>
        </w:rPr>
        <w:t>Нижнеуратьминского сельского поселения                                                           Түбән Уратма авыл җирлеге</w:t>
      </w:r>
    </w:p>
    <w:p w:rsidR="00AA5E6A" w:rsidRPr="00617399" w:rsidRDefault="00AA5E6A" w:rsidP="00AA5E6A">
      <w:pPr>
        <w:rPr>
          <w:sz w:val="18"/>
          <w:szCs w:val="18"/>
        </w:rPr>
      </w:pPr>
      <w:r w:rsidRPr="00617399">
        <w:rPr>
          <w:sz w:val="18"/>
          <w:szCs w:val="18"/>
          <w:lang w:val="tt-RU"/>
        </w:rPr>
        <w:t>Ни</w:t>
      </w:r>
      <w:r w:rsidRPr="00617399">
        <w:rPr>
          <w:sz w:val="18"/>
          <w:szCs w:val="18"/>
        </w:rPr>
        <w:t xml:space="preserve">жнекамского муниципального района                                                               БАШКАРМА КОМИТЕТЫ </w:t>
      </w:r>
    </w:p>
    <w:p w:rsidR="00AA5E6A" w:rsidRPr="00617399" w:rsidRDefault="00AA5E6A" w:rsidP="00AA5E6A">
      <w:pPr>
        <w:rPr>
          <w:sz w:val="18"/>
          <w:szCs w:val="18"/>
          <w:lang w:val="tt-RU"/>
        </w:rPr>
      </w:pPr>
      <w:r w:rsidRPr="00617399">
        <w:rPr>
          <w:sz w:val="18"/>
          <w:szCs w:val="18"/>
        </w:rPr>
        <w:t xml:space="preserve">Республики Татарстан                                                                                              </w:t>
      </w:r>
      <w:r w:rsidRPr="00617399">
        <w:rPr>
          <w:sz w:val="18"/>
          <w:szCs w:val="18"/>
          <w:lang w:val="tt-RU"/>
        </w:rPr>
        <w:t>ҖИТӘКЧЕСЕ</w:t>
      </w:r>
    </w:p>
    <w:p w:rsidR="00AA5E6A" w:rsidRPr="00617399" w:rsidRDefault="00AA5E6A" w:rsidP="00AA5E6A">
      <w:pPr>
        <w:rPr>
          <w:sz w:val="18"/>
          <w:szCs w:val="18"/>
          <w:lang w:val="tt-RU"/>
        </w:rPr>
      </w:pPr>
    </w:p>
    <w:p w:rsidR="00AA5E6A" w:rsidRPr="00617399" w:rsidRDefault="00AA5E6A" w:rsidP="00AA5E6A">
      <w:pPr>
        <w:rPr>
          <w:sz w:val="18"/>
          <w:szCs w:val="18"/>
          <w:lang w:val="tt-RU"/>
        </w:rPr>
      </w:pPr>
      <w:r w:rsidRPr="00617399">
        <w:rPr>
          <w:sz w:val="18"/>
          <w:szCs w:val="18"/>
          <w:lang w:val="tt-RU"/>
        </w:rPr>
        <w:t>423567, с. Нижняя Уратьма, ул. Центральная ,1                                                   423567, Түбән Уратма авылы, Үзәк  ур., 1</w:t>
      </w:r>
    </w:p>
    <w:p w:rsidR="00AA5E6A" w:rsidRPr="00617399" w:rsidRDefault="00AA5E6A" w:rsidP="00AA5E6A">
      <w:pPr>
        <w:rPr>
          <w:b/>
          <w:sz w:val="27"/>
          <w:szCs w:val="27"/>
          <w:lang w:val="tt-RU"/>
        </w:rPr>
      </w:pPr>
      <w:r w:rsidRPr="00617399">
        <w:rPr>
          <w:sz w:val="27"/>
          <w:szCs w:val="27"/>
          <w:lang w:val="tt-RU"/>
        </w:rPr>
        <w:t>_____________________________________________________________________</w:t>
      </w:r>
    </w:p>
    <w:p w:rsidR="00AA5E6A" w:rsidRDefault="00AA5E6A" w:rsidP="00AA5E6A">
      <w:pPr>
        <w:pStyle w:val="ConsPlusTitle"/>
        <w:jc w:val="center"/>
        <w:rPr>
          <w:sz w:val="27"/>
          <w:szCs w:val="27"/>
        </w:rPr>
      </w:pPr>
    </w:p>
    <w:p w:rsidR="00AA5E6A" w:rsidRDefault="00AA5E6A" w:rsidP="00AA5E6A">
      <w:pPr>
        <w:pStyle w:val="ConsPlusTitle"/>
        <w:rPr>
          <w:sz w:val="27"/>
          <w:szCs w:val="27"/>
        </w:rPr>
      </w:pPr>
      <w:r>
        <w:rPr>
          <w:sz w:val="27"/>
          <w:szCs w:val="27"/>
        </w:rPr>
        <w:t xml:space="preserve">           ПОСТАНОВЛЕНИЕ                                                              БОЕРЫК </w:t>
      </w:r>
    </w:p>
    <w:p w:rsidR="00AA5E6A" w:rsidRDefault="00AA5E6A" w:rsidP="00AA5E6A">
      <w:pPr>
        <w:pStyle w:val="ConsPlusTitle"/>
        <w:jc w:val="center"/>
        <w:rPr>
          <w:b w:val="0"/>
          <w:sz w:val="27"/>
          <w:szCs w:val="27"/>
        </w:rPr>
      </w:pPr>
    </w:p>
    <w:p w:rsidR="00AA5E6A" w:rsidRDefault="00AA5E6A" w:rsidP="00AA5E6A">
      <w:pPr>
        <w:pStyle w:val="ConsPlusTitle"/>
        <w:jc w:val="center"/>
        <w:rPr>
          <w:b w:val="0"/>
          <w:sz w:val="27"/>
          <w:szCs w:val="27"/>
        </w:rPr>
      </w:pPr>
    </w:p>
    <w:p w:rsidR="00AA5E6A" w:rsidRDefault="00AA5E6A" w:rsidP="00AA5E6A">
      <w:pPr>
        <w:pStyle w:val="ConsPlusTitle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         № ___                                                                                 ________201__ года</w:t>
      </w:r>
    </w:p>
    <w:p w:rsidR="00AA5E6A" w:rsidRDefault="00AA5E6A" w:rsidP="00AA5E6A">
      <w:pPr>
        <w:pStyle w:val="ConsPlusTitle"/>
        <w:jc w:val="center"/>
        <w:rPr>
          <w:b w:val="0"/>
          <w:sz w:val="27"/>
          <w:szCs w:val="27"/>
        </w:rPr>
      </w:pP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Об утверждении административного регламента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по предоставлению муниципальной услуги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«Предоставление земельных участков,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находящихся в муниципальной собственности,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а также земельных участков государственная собственность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 которые не разграничена, на которых расположены 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>здания, сооружения»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7A3828" w:rsidRDefault="000A3268" w:rsidP="000A3268">
      <w:pPr>
        <w:ind w:firstLine="567"/>
        <w:jc w:val="both"/>
        <w:rPr>
          <w:sz w:val="25"/>
          <w:szCs w:val="25"/>
        </w:rPr>
      </w:pPr>
      <w:r w:rsidRPr="00316A16">
        <w:rPr>
          <w:sz w:val="25"/>
          <w:szCs w:val="25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руководствуясь, ст.39.20 Земельного кодекса РФ, Уставом </w:t>
      </w:r>
      <w:r w:rsidR="00AA5E6A">
        <w:rPr>
          <w:sz w:val="25"/>
          <w:szCs w:val="25"/>
        </w:rPr>
        <w:t>Нижнеуратьминского</w:t>
      </w:r>
      <w:r w:rsidR="000A566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сельского поселения, </w:t>
      </w:r>
    </w:p>
    <w:p w:rsidR="000A3268" w:rsidRDefault="007A3828" w:rsidP="000A3268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</w:t>
      </w:r>
      <w:r w:rsidR="000A3268" w:rsidRPr="00316A16">
        <w:rPr>
          <w:b/>
          <w:sz w:val="25"/>
          <w:szCs w:val="25"/>
        </w:rPr>
        <w:t>постановляю</w:t>
      </w:r>
      <w:r w:rsidR="000A3268">
        <w:rPr>
          <w:sz w:val="25"/>
          <w:szCs w:val="25"/>
        </w:rPr>
        <w:t xml:space="preserve">:  </w:t>
      </w:r>
    </w:p>
    <w:p w:rsidR="000A3268" w:rsidRPr="00316A16" w:rsidRDefault="000A3268" w:rsidP="000A3268">
      <w:pPr>
        <w:jc w:val="both"/>
        <w:rPr>
          <w:sz w:val="25"/>
          <w:szCs w:val="25"/>
        </w:rPr>
      </w:pPr>
    </w:p>
    <w:p w:rsidR="000A3268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5"/>
          <w:szCs w:val="25"/>
        </w:rPr>
        <w:t>Утвердить административный регламент по предоставлению муниципальной услуги «Предоставление земельных участков, находящихся в муниципальной собственности, а также земельных участков государственная собственность на которые не разграничена, на которых расположены здания, сооружения» (приложение).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 xml:space="preserve">Разместить настоящее постановление на официальном сайте Нижнекамского муниципального района (по адресу: </w:t>
      </w:r>
      <w:hyperlink r:id="rId8" w:history="1">
        <w:r w:rsidRPr="00316A16">
          <w:rPr>
            <w:rStyle w:val="a5"/>
            <w:rFonts w:ascii="Times New Roman" w:hAnsi="Times New Roman"/>
            <w:sz w:val="27"/>
            <w:szCs w:val="27"/>
          </w:rPr>
          <w:t>http://www.e-kamа.ru</w:t>
        </w:r>
      </w:hyperlink>
      <w:r w:rsidRPr="00316A16">
        <w:rPr>
          <w:rFonts w:ascii="Times New Roman" w:hAnsi="Times New Roman" w:cs="Times New Roman"/>
          <w:sz w:val="27"/>
          <w:szCs w:val="27"/>
        </w:rPr>
        <w:t>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AA5E6A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А.Р. Гарифуллин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55507E" w:rsidRDefault="0055507E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0A3268" w:rsidRP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</w:t>
      </w:r>
      <w:r w:rsidR="000A3268" w:rsidRPr="007A3828">
        <w:rPr>
          <w:rFonts w:ascii="Times New Roman" w:hAnsi="Times New Roman" w:cs="Times New Roman"/>
        </w:rPr>
        <w:t xml:space="preserve">Утвержден </w:t>
      </w:r>
    </w:p>
    <w:p w:rsidR="000A3268" w:rsidRPr="007A3828" w:rsidRDefault="007A3828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 w:rsidRPr="007A3828">
        <w:rPr>
          <w:rFonts w:ascii="Times New Roman" w:hAnsi="Times New Roman" w:cs="Times New Roman"/>
        </w:rPr>
        <w:t>п</w:t>
      </w:r>
      <w:r w:rsidR="000A3268" w:rsidRPr="007A3828">
        <w:rPr>
          <w:rFonts w:ascii="Times New Roman" w:hAnsi="Times New Roman" w:cs="Times New Roman"/>
        </w:rPr>
        <w:t>остановлением руководителя</w:t>
      </w:r>
    </w:p>
    <w:p w:rsidR="000A3268" w:rsidRPr="007A3828" w:rsidRDefault="000A3268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 w:rsidRPr="007A3828">
        <w:rPr>
          <w:rFonts w:ascii="Times New Roman" w:hAnsi="Times New Roman" w:cs="Times New Roman"/>
        </w:rPr>
        <w:t>исполнительного комитета</w:t>
      </w:r>
    </w:p>
    <w:p w:rsid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A5E6A">
        <w:rPr>
          <w:rFonts w:ascii="Times New Roman" w:hAnsi="Times New Roman" w:cs="Times New Roman"/>
        </w:rPr>
        <w:t>Нижнеуратьминского</w:t>
      </w:r>
      <w:r w:rsidR="000A3268" w:rsidRPr="007A3828">
        <w:rPr>
          <w:rFonts w:ascii="Times New Roman" w:hAnsi="Times New Roman" w:cs="Times New Roman"/>
        </w:rPr>
        <w:t xml:space="preserve"> сельского поселения</w:t>
      </w:r>
    </w:p>
    <w:p w:rsid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A3268" w:rsidRPr="007A3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A3268" w:rsidRPr="007A3828">
        <w:rPr>
          <w:rFonts w:ascii="Times New Roman" w:hAnsi="Times New Roman" w:cs="Times New Roman"/>
        </w:rPr>
        <w:t>Нижнекамского муниципального района</w:t>
      </w:r>
    </w:p>
    <w:p w:rsidR="000A3268" w:rsidRP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A3268" w:rsidRPr="007A3828">
        <w:rPr>
          <w:rFonts w:ascii="Times New Roman" w:hAnsi="Times New Roman" w:cs="Times New Roman"/>
        </w:rPr>
        <w:t xml:space="preserve"> Республики Татарстан</w:t>
      </w:r>
    </w:p>
    <w:p w:rsidR="000A3268" w:rsidRPr="007A3828" w:rsidRDefault="0019594F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 от ____201_</w:t>
      </w:r>
      <w:r w:rsidR="000A3268" w:rsidRPr="007A3828">
        <w:rPr>
          <w:rFonts w:ascii="Times New Roman" w:hAnsi="Times New Roman" w:cs="Times New Roman"/>
        </w:rPr>
        <w:t xml:space="preserve"> г.</w:t>
      </w:r>
    </w:p>
    <w:p w:rsidR="000A3268" w:rsidRDefault="000A3268" w:rsidP="000A3268"/>
    <w:p w:rsidR="000948CA" w:rsidRPr="0055507E" w:rsidRDefault="000948CA" w:rsidP="007A3828">
      <w:pPr>
        <w:widowControl w:val="0"/>
        <w:rPr>
          <w:color w:val="000000"/>
          <w:sz w:val="28"/>
          <w:szCs w:val="28"/>
        </w:rPr>
      </w:pP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АДМИНИСТРАТИВНЫЙ РЕГЛАМЕНТ 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по предоставлению муниципальной услуги</w:t>
      </w:r>
    </w:p>
    <w:p w:rsidR="000948CA" w:rsidRPr="0055507E" w:rsidRDefault="009143C3">
      <w:pPr>
        <w:widowControl w:val="0"/>
        <w:tabs>
          <w:tab w:val="left" w:pos="4455"/>
        </w:tabs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«</w:t>
      </w:r>
      <w:r w:rsidR="003F190D" w:rsidRPr="0055507E">
        <w:rPr>
          <w:b/>
          <w:color w:val="000000"/>
          <w:sz w:val="28"/>
          <w:szCs w:val="28"/>
        </w:rPr>
        <w:t>П</w:t>
      </w:r>
      <w:r w:rsidR="003F190D"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DA5160" w:rsidRPr="0055507E">
        <w:rPr>
          <w:b/>
          <w:color w:val="000000"/>
          <w:sz w:val="28"/>
          <w:szCs w:val="28"/>
          <w:shd w:val="clear" w:color="auto" w:fill="FFFFFF"/>
        </w:rPr>
        <w:t>,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F190D" w:rsidRPr="0055507E">
        <w:rPr>
          <w:b/>
          <w:color w:val="000000"/>
          <w:sz w:val="28"/>
          <w:szCs w:val="28"/>
        </w:rPr>
        <w:t xml:space="preserve"> </w:t>
      </w:r>
      <w:r w:rsidR="003F190D"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</w:p>
    <w:p w:rsidR="000948CA" w:rsidRPr="0055507E" w:rsidRDefault="000948CA">
      <w:pPr>
        <w:pStyle w:val="a9"/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1. Общие положения</w:t>
      </w:r>
    </w:p>
    <w:p w:rsidR="000948CA" w:rsidRPr="000A3268" w:rsidRDefault="000948CA">
      <w:pPr>
        <w:pStyle w:val="a9"/>
        <w:widowControl w:val="0"/>
        <w:jc w:val="center"/>
        <w:rPr>
          <w:color w:val="000000"/>
          <w:sz w:val="24"/>
        </w:rPr>
      </w:pPr>
    </w:p>
    <w:p w:rsidR="000948CA" w:rsidRPr="000A3268" w:rsidRDefault="000948CA">
      <w:pPr>
        <w:pStyle w:val="a9"/>
        <w:widowControl w:val="0"/>
        <w:ind w:firstLine="709"/>
        <w:jc w:val="both"/>
        <w:rPr>
          <w:color w:val="000000"/>
          <w:sz w:val="25"/>
          <w:szCs w:val="25"/>
        </w:rPr>
      </w:pPr>
      <w:r w:rsidRPr="000A3268">
        <w:rPr>
          <w:color w:val="000000"/>
          <w:sz w:val="25"/>
          <w:szCs w:val="25"/>
        </w:rPr>
        <w:t>1.1. Наименование муниципальной услуги:</w:t>
      </w:r>
    </w:p>
    <w:p w:rsidR="007E50D5" w:rsidRDefault="000948CA" w:rsidP="007A3828">
      <w:pPr>
        <w:keepNext/>
        <w:ind w:firstLine="709"/>
        <w:jc w:val="both"/>
        <w:outlineLvl w:val="0"/>
        <w:rPr>
          <w:color w:val="000000"/>
          <w:sz w:val="25"/>
          <w:szCs w:val="25"/>
          <w:lang w:eastAsia="zh-CN"/>
        </w:rPr>
      </w:pPr>
      <w:r w:rsidRPr="000A3268">
        <w:rPr>
          <w:color w:val="000000"/>
          <w:sz w:val="25"/>
          <w:szCs w:val="25"/>
        </w:rPr>
        <w:t xml:space="preserve">Административный регламент предоставления муниципальной услуги </w:t>
      </w:r>
      <w:r w:rsidR="009143C3" w:rsidRPr="000A3268">
        <w:rPr>
          <w:color w:val="000000"/>
          <w:sz w:val="25"/>
          <w:szCs w:val="25"/>
        </w:rPr>
        <w:t>«</w:t>
      </w:r>
      <w:r w:rsidR="003F190D" w:rsidRPr="000A3268">
        <w:rPr>
          <w:color w:val="000000"/>
          <w:sz w:val="25"/>
          <w:szCs w:val="25"/>
        </w:rPr>
        <w:t>П</w:t>
      </w:r>
      <w:r w:rsidR="003F190D" w:rsidRPr="000A3268">
        <w:rPr>
          <w:color w:val="000000"/>
          <w:sz w:val="25"/>
          <w:szCs w:val="25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0A3268">
        <w:rPr>
          <w:color w:val="000000"/>
          <w:sz w:val="25"/>
          <w:szCs w:val="25"/>
          <w:shd w:val="clear" w:color="auto" w:fill="FFFFFF"/>
        </w:rPr>
        <w:t>государственная собственность на которые не разграничена</w:t>
      </w:r>
      <w:r w:rsidR="00DA5160" w:rsidRPr="000A3268">
        <w:rPr>
          <w:color w:val="000000"/>
          <w:sz w:val="25"/>
          <w:szCs w:val="25"/>
          <w:shd w:val="clear" w:color="auto" w:fill="FFFFFF"/>
        </w:rPr>
        <w:t>,</w:t>
      </w:r>
      <w:r w:rsidR="003F190D" w:rsidRPr="000A3268">
        <w:rPr>
          <w:color w:val="000000"/>
          <w:sz w:val="25"/>
          <w:szCs w:val="25"/>
        </w:rPr>
        <w:t xml:space="preserve"> </w:t>
      </w:r>
      <w:r w:rsidR="003F190D" w:rsidRPr="000A3268">
        <w:rPr>
          <w:color w:val="000000"/>
          <w:sz w:val="25"/>
          <w:szCs w:val="25"/>
          <w:lang w:eastAsia="ru-RU"/>
        </w:rPr>
        <w:t>на которых расположены здание, сооружение</w:t>
      </w:r>
      <w:r w:rsidR="009143C3" w:rsidRPr="000A3268">
        <w:rPr>
          <w:color w:val="000000"/>
          <w:sz w:val="25"/>
          <w:szCs w:val="25"/>
        </w:rPr>
        <w:t>»</w:t>
      </w:r>
      <w:r w:rsidRPr="000A3268">
        <w:rPr>
          <w:color w:val="000000"/>
          <w:sz w:val="25"/>
          <w:szCs w:val="25"/>
        </w:rPr>
        <w:t xml:space="preserve"> на территории </w:t>
      </w:r>
      <w:r w:rsidR="00AA5E6A">
        <w:rPr>
          <w:sz w:val="25"/>
          <w:szCs w:val="25"/>
        </w:rPr>
        <w:t>Нижнеуратьминского</w:t>
      </w:r>
      <w:r w:rsidR="000A3268" w:rsidRPr="000A3268">
        <w:rPr>
          <w:sz w:val="25"/>
          <w:szCs w:val="25"/>
        </w:rPr>
        <w:t xml:space="preserve"> сельского поселения</w:t>
      </w:r>
      <w:r w:rsidR="002043DE" w:rsidRPr="000A3268">
        <w:rPr>
          <w:sz w:val="25"/>
          <w:szCs w:val="25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(далее – услуга, муниципальная</w:t>
      </w:r>
      <w:r w:rsidR="000A3268" w:rsidRPr="000A3268">
        <w:rPr>
          <w:bCs/>
          <w:color w:val="000000"/>
          <w:sz w:val="25"/>
          <w:szCs w:val="25"/>
          <w:lang w:val="tt-RU" w:eastAsia="zh-CN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услуга).</w:t>
      </w:r>
    </w:p>
    <w:p w:rsidR="007E50D5" w:rsidRPr="007A3828" w:rsidRDefault="000A3268" w:rsidP="007A3828">
      <w:pPr>
        <w:ind w:firstLine="708"/>
        <w:jc w:val="both"/>
        <w:rPr>
          <w:color w:val="000000"/>
          <w:sz w:val="25"/>
          <w:szCs w:val="25"/>
        </w:rPr>
      </w:pPr>
      <w:r w:rsidRPr="00373D4F">
        <w:rPr>
          <w:sz w:val="25"/>
          <w:szCs w:val="25"/>
        </w:rPr>
        <w:t xml:space="preserve">1.2. </w:t>
      </w:r>
      <w:r w:rsidRPr="00373D4F">
        <w:rPr>
          <w:spacing w:val="1"/>
          <w:sz w:val="25"/>
          <w:szCs w:val="25"/>
        </w:rPr>
        <w:t>Получатели муниципальной услуги: ф</w:t>
      </w:r>
      <w:r w:rsidRPr="00373D4F">
        <w:rPr>
          <w:sz w:val="25"/>
          <w:szCs w:val="25"/>
        </w:rPr>
        <w:t>изические и юридические лица</w:t>
      </w:r>
      <w:r w:rsidR="00373D4F" w:rsidRPr="00373D4F">
        <w:rPr>
          <w:sz w:val="25"/>
          <w:szCs w:val="25"/>
        </w:rPr>
        <w:t xml:space="preserve">, </w:t>
      </w:r>
      <w:r w:rsidR="00373D4F" w:rsidRPr="00373D4F">
        <w:rPr>
          <w:color w:val="000000"/>
          <w:sz w:val="25"/>
          <w:szCs w:val="25"/>
        </w:rPr>
        <w:t xml:space="preserve">а также их законных представителей, действующие на основании доверенности (далее – заявители). 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pacing w:val="1"/>
          <w:sz w:val="25"/>
          <w:szCs w:val="25"/>
        </w:rPr>
        <w:t xml:space="preserve">1.3. </w:t>
      </w:r>
      <w:r w:rsidRPr="00273EE2">
        <w:rPr>
          <w:sz w:val="25"/>
          <w:szCs w:val="25"/>
        </w:rPr>
        <w:t>Муниципальная услуга предоставляетс</w:t>
      </w:r>
      <w:r w:rsidR="007A3828">
        <w:rPr>
          <w:sz w:val="25"/>
          <w:szCs w:val="25"/>
        </w:rPr>
        <w:t xml:space="preserve">я Исполнительным комитетом </w:t>
      </w:r>
      <w:r w:rsidR="00AA5E6A">
        <w:rPr>
          <w:sz w:val="25"/>
          <w:szCs w:val="25"/>
        </w:rPr>
        <w:t>Нижнеуратьминского</w:t>
      </w:r>
      <w:r w:rsidR="000A566E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>сельского поселения Нижнекамского муниципального района  Республики Татарстан (далее – Исполком Поселения).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Исполнитель муниципальной услуги – Исполком Поселения.</w:t>
      </w:r>
    </w:p>
    <w:p w:rsidR="007E50D5" w:rsidRPr="000A3268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Прием заявлений также ведется специалистами Исполкома Поселения.</w:t>
      </w:r>
    </w:p>
    <w:p w:rsidR="00AA5E6A" w:rsidRPr="00617399" w:rsidRDefault="007225B0" w:rsidP="00AA5E6A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1.3.1. </w:t>
      </w:r>
      <w:r w:rsidR="00AA5E6A" w:rsidRPr="00617399">
        <w:rPr>
          <w:sz w:val="25"/>
          <w:szCs w:val="25"/>
        </w:rPr>
        <w:t>Место нахождения Исполкома Поселения: Нижнекамский район, село Нижняя Уратьма, ул. Центральная, д.1.</w:t>
      </w:r>
    </w:p>
    <w:p w:rsidR="007225B0" w:rsidRPr="00273EE2" w:rsidRDefault="007225B0" w:rsidP="007E50D5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График работы:</w:t>
      </w:r>
    </w:p>
    <w:p w:rsidR="00D72301" w:rsidRPr="00617399" w:rsidRDefault="00D72301" w:rsidP="00D72301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617399">
        <w:rPr>
          <w:sz w:val="25"/>
          <w:szCs w:val="25"/>
        </w:rPr>
        <w:t>понедельник – пятница: с 08.00 до 17.00;</w:t>
      </w:r>
    </w:p>
    <w:p w:rsidR="00D72301" w:rsidRPr="00617399" w:rsidRDefault="00D72301" w:rsidP="00D72301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617399">
        <w:rPr>
          <w:sz w:val="25"/>
          <w:szCs w:val="25"/>
        </w:rPr>
        <w:t>суббота, воскресенье: выходные дни.</w:t>
      </w:r>
    </w:p>
    <w:p w:rsidR="00D72301" w:rsidRPr="00617399" w:rsidRDefault="00D72301" w:rsidP="00D72301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617399">
        <w:rPr>
          <w:sz w:val="25"/>
          <w:szCs w:val="25"/>
        </w:rPr>
        <w:t>Перерыв на обед с 12.00 до 13.00.</w:t>
      </w:r>
    </w:p>
    <w:p w:rsidR="00D72301" w:rsidRPr="00617399" w:rsidRDefault="00D72301" w:rsidP="00D72301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617399">
        <w:rPr>
          <w:sz w:val="25"/>
          <w:szCs w:val="25"/>
        </w:rPr>
        <w:t>Справочный телефон 33-17-25.</w:t>
      </w:r>
    </w:p>
    <w:p w:rsidR="00D72301" w:rsidRDefault="00D72301" w:rsidP="00D72301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0A543D">
        <w:rPr>
          <w:sz w:val="27"/>
          <w:szCs w:val="27"/>
        </w:rPr>
        <w:t>Проход свободный</w:t>
      </w:r>
      <w:r>
        <w:rPr>
          <w:sz w:val="27"/>
          <w:szCs w:val="27"/>
        </w:rPr>
        <w:t>.</w:t>
      </w:r>
    </w:p>
    <w:p w:rsidR="007225B0" w:rsidRPr="001231F8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1.3.2. Адрес официального сайта </w:t>
      </w:r>
      <w:r w:rsidR="007A3828" w:rsidRPr="005F061A">
        <w:rPr>
          <w:sz w:val="25"/>
          <w:szCs w:val="25"/>
        </w:rPr>
        <w:t>Нижнекамского</w:t>
      </w:r>
      <w:r w:rsidR="007A3828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 xml:space="preserve">муниципального района в информационно-телекоммуникационной сети «Интернет» (далее – сеть «Интернет»): </w:t>
      </w:r>
      <w:hyperlink r:id="rId9" w:history="1">
        <w:r w:rsidRPr="001231F8">
          <w:rPr>
            <w:sz w:val="25"/>
            <w:szCs w:val="25"/>
          </w:rPr>
          <w:t>http://www.e-kamа.ru</w:t>
        </w:r>
      </w:hyperlink>
      <w:r w:rsidRPr="001231F8">
        <w:rPr>
          <w:sz w:val="25"/>
          <w:szCs w:val="25"/>
        </w:rPr>
        <w:t>.</w:t>
      </w:r>
    </w:p>
    <w:p w:rsidR="007225B0" w:rsidRPr="00273EE2" w:rsidRDefault="007225B0" w:rsidP="007225B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1.3.3. Информация о муниципальной услуге может быть получена: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color w:val="FFFFFF"/>
          <w:sz w:val="25"/>
          <w:szCs w:val="25"/>
        </w:rPr>
      </w:pPr>
      <w:r w:rsidRPr="00273EE2">
        <w:rPr>
          <w:sz w:val="25"/>
          <w:szCs w:val="25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 Поселения, для работы с заявителями;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2) посредством сети «Интернет» на официальном сайте </w:t>
      </w:r>
      <w:r w:rsidR="007A3828" w:rsidRPr="005F061A">
        <w:rPr>
          <w:sz w:val="25"/>
          <w:szCs w:val="25"/>
        </w:rPr>
        <w:t xml:space="preserve">Нижнекамского </w:t>
      </w:r>
      <w:r w:rsidRPr="00273EE2">
        <w:rPr>
          <w:sz w:val="25"/>
          <w:szCs w:val="25"/>
        </w:rPr>
        <w:t xml:space="preserve">муниципального района </w:t>
      </w:r>
      <w:r w:rsidRPr="001231F8">
        <w:rPr>
          <w:sz w:val="25"/>
          <w:szCs w:val="25"/>
        </w:rPr>
        <w:t xml:space="preserve">- </w:t>
      </w:r>
      <w:hyperlink r:id="rId10" w:history="1">
        <w:r w:rsidRPr="001231F8">
          <w:rPr>
            <w:sz w:val="25"/>
            <w:szCs w:val="25"/>
          </w:rPr>
          <w:t>http://www.e-kamа.ru</w:t>
        </w:r>
      </w:hyperlink>
      <w:r w:rsidRPr="00273EE2">
        <w:rPr>
          <w:sz w:val="25"/>
          <w:szCs w:val="25"/>
        </w:rPr>
        <w:t>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3) на Портале государственных и муниципальных услуг Республики Татарстан (http://uslugi. tatar.ru/);</w:t>
      </w:r>
    </w:p>
    <w:p w:rsidR="007225B0" w:rsidRPr="00273EE2" w:rsidRDefault="007225B0" w:rsidP="007225B0">
      <w:pPr>
        <w:tabs>
          <w:tab w:val="left" w:pos="709"/>
          <w:tab w:val="left" w:pos="4944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4</w:t>
      </w:r>
      <w:r w:rsidRPr="00273EE2">
        <w:rPr>
          <w:sz w:val="25"/>
          <w:szCs w:val="25"/>
        </w:rPr>
        <w:t xml:space="preserve">) в Исполкоме Поселения: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при устном обращении - лично или по телефону; </w:t>
      </w:r>
    </w:p>
    <w:p w:rsidR="000A3268" w:rsidRPr="00273EE2" w:rsidRDefault="007225B0" w:rsidP="007A382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5"/>
          <w:szCs w:val="25"/>
        </w:rPr>
      </w:pPr>
      <w:r w:rsidRPr="00273EE2">
        <w:rPr>
          <w:bCs/>
          <w:sz w:val="25"/>
          <w:szCs w:val="25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A3268" w:rsidRPr="007225B0" w:rsidRDefault="000A3268" w:rsidP="000A326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225B0">
        <w:rPr>
          <w:sz w:val="25"/>
          <w:szCs w:val="25"/>
        </w:rPr>
        <w:t>1.4. Предоставление муниципальной услуги осуществляется в соответствии с: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Гражданским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0A3268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Земельным кодексом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Градостроительным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25.10.2001 г. № 137-ФЗ «О введении в действие Земельного кодекса Российской Федерации»;</w:t>
      </w:r>
    </w:p>
    <w:p w:rsidR="007225B0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27.07.2010 г. № 210-ФЗ «Об организации предоставления государственных и муниципальных услуг»;</w:t>
      </w:r>
    </w:p>
    <w:p w:rsidR="007225B0" w:rsidRPr="007E50D5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21.07.1997 г. № 122-ФЗ «О государственной регистрации прав на недвижимое имущество и сделок с ним»;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24.07.2007 г. № 221-ФЗ «О государственном кадастре недвижимости»;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29.07.1998 г. № 135-ФЗ «Об оценочной деятельности в Российской Федерации»;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27.07.2006 № 152-ФЗ «О персональных данных»;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Приказ</w:t>
      </w:r>
      <w:r w:rsidR="007225B0" w:rsidRPr="007E50D5">
        <w:rPr>
          <w:color w:val="000000"/>
          <w:sz w:val="25"/>
          <w:szCs w:val="25"/>
        </w:rPr>
        <w:t>ом</w:t>
      </w:r>
      <w:r w:rsidRPr="007E50D5">
        <w:rPr>
          <w:color w:val="000000"/>
          <w:sz w:val="25"/>
          <w:szCs w:val="25"/>
        </w:rPr>
        <w:t xml:space="preserve"> Минэкономразвития России от 24 ноября 2008 г. № 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  <w:lang w:eastAsia="ru-RU"/>
        </w:rPr>
        <w:t>Приказ</w:t>
      </w:r>
      <w:r w:rsidR="007225B0" w:rsidRPr="007E50D5">
        <w:rPr>
          <w:color w:val="000000"/>
          <w:sz w:val="25"/>
          <w:szCs w:val="25"/>
          <w:lang w:eastAsia="ru-RU"/>
        </w:rPr>
        <w:t>ом</w:t>
      </w:r>
      <w:r w:rsidRPr="007E50D5">
        <w:rPr>
          <w:color w:val="000000"/>
          <w:sz w:val="25"/>
          <w:szCs w:val="25"/>
          <w:lang w:eastAsia="ru-RU"/>
        </w:rPr>
        <w:t xml:space="preserve">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торгов";</w:t>
      </w:r>
      <w:r w:rsidRPr="007E50D5">
        <w:rPr>
          <w:color w:val="000000"/>
          <w:sz w:val="25"/>
          <w:szCs w:val="25"/>
        </w:rPr>
        <w:t xml:space="preserve"> </w:t>
      </w:r>
    </w:p>
    <w:p w:rsidR="007E50D5" w:rsidRPr="007E50D5" w:rsidRDefault="007E50D5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AA5E6A" w:rsidRPr="00AA5E6A" w:rsidRDefault="00AA5E6A" w:rsidP="00AA5E6A">
      <w:pPr>
        <w:pStyle w:val="afd"/>
        <w:numPr>
          <w:ilvl w:val="0"/>
          <w:numId w:val="3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A5E6A">
        <w:rPr>
          <w:rFonts w:ascii="Times New Roman" w:hAnsi="Times New Roman" w:cs="Times New Roman"/>
          <w:color w:val="000000" w:themeColor="text1"/>
          <w:sz w:val="25"/>
          <w:szCs w:val="25"/>
        </w:rPr>
        <w:t>Уставом муниципального образования «Нижнеуратьминское сельское поселение» Нижнекамского муниципального района Республики Татарстан, принятого Решением Совета Нижнеуратьминского сельского поселения от 06.06.2014г. №13 (далее – Устав).</w:t>
      </w:r>
    </w:p>
    <w:p w:rsidR="00266780" w:rsidRPr="000A566E" w:rsidRDefault="00266780" w:rsidP="000A566E">
      <w:pPr>
        <w:pStyle w:val="afd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0A3268" w:rsidRPr="007225B0" w:rsidRDefault="000A3268" w:rsidP="000A326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</w:p>
    <w:p w:rsidR="000A3268" w:rsidRPr="007225B0" w:rsidRDefault="000A3268" w:rsidP="000A3268">
      <w:pPr>
        <w:tabs>
          <w:tab w:val="left" w:pos="709"/>
        </w:tabs>
        <w:ind w:firstLine="709"/>
        <w:jc w:val="both"/>
        <w:rPr>
          <w:sz w:val="25"/>
          <w:szCs w:val="25"/>
        </w:rPr>
      </w:pPr>
    </w:p>
    <w:p w:rsidR="000A3268" w:rsidRDefault="000A3268" w:rsidP="000A3268">
      <w:pPr>
        <w:widowControl w:val="0"/>
        <w:ind w:firstLine="709"/>
        <w:jc w:val="both"/>
        <w:rPr>
          <w:sz w:val="25"/>
          <w:szCs w:val="25"/>
        </w:rPr>
      </w:pPr>
    </w:p>
    <w:p w:rsidR="007225B0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Default="00373D4F" w:rsidP="000A3268">
      <w:pPr>
        <w:widowControl w:val="0"/>
        <w:ind w:firstLine="709"/>
        <w:jc w:val="both"/>
        <w:rPr>
          <w:sz w:val="25"/>
          <w:szCs w:val="25"/>
        </w:rPr>
        <w:sectPr w:rsidR="00373D4F" w:rsidSect="00370655">
          <w:footerReference w:type="default" r:id="rId11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225B0" w:rsidRPr="000A3268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Pr="00345536" w:rsidRDefault="00373D4F" w:rsidP="00373D4F">
      <w:pPr>
        <w:jc w:val="center"/>
        <w:rPr>
          <w:b/>
          <w:sz w:val="26"/>
          <w:szCs w:val="26"/>
        </w:rPr>
      </w:pPr>
      <w:r w:rsidRPr="00345536">
        <w:rPr>
          <w:b/>
          <w:bCs/>
          <w:sz w:val="26"/>
          <w:szCs w:val="26"/>
          <w:lang w:val="en-US"/>
        </w:rPr>
        <w:t xml:space="preserve">2. </w:t>
      </w:r>
      <w:r w:rsidRPr="00345536">
        <w:rPr>
          <w:b/>
          <w:bCs/>
          <w:sz w:val="26"/>
          <w:szCs w:val="26"/>
        </w:rPr>
        <w:t>Стандарт предоставления муниципальной услуги</w:t>
      </w:r>
    </w:p>
    <w:p w:rsidR="00373D4F" w:rsidRPr="000A543D" w:rsidRDefault="00373D4F" w:rsidP="00373D4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58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9781"/>
        <w:gridCol w:w="1843"/>
      </w:tblGrid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10321">
              <w:rPr>
                <w:sz w:val="22"/>
                <w:szCs w:val="22"/>
              </w:rPr>
              <w:t>Содержание требований к стандарту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Нормативный акт, устанав-ливающий услугу или требование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2.1. Наименование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284"/>
              <w:jc w:val="both"/>
            </w:pPr>
            <w:r w:rsidRPr="009234FD">
              <w:rPr>
                <w:bCs/>
              </w:rPr>
              <w:t>Присвоение, изменение и аннулирование адреса объекту 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7B4744" w:rsidRDefault="00373D4F" w:rsidP="007A3828">
            <w:pPr>
              <w:jc w:val="both"/>
            </w:pPr>
            <w:r w:rsidRPr="007B4744">
              <w:t>ГрК РФ;</w:t>
            </w:r>
          </w:p>
          <w:p w:rsidR="00373D4F" w:rsidRPr="00373D4F" w:rsidRDefault="00373D4F" w:rsidP="007A3828">
            <w:pPr>
              <w:jc w:val="both"/>
              <w:rPr>
                <w:color w:val="C00000"/>
              </w:rPr>
            </w:pPr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r w:rsidRPr="009234FD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8F1BF5" w:rsidP="00AA5E6A">
            <w:pPr>
              <w:ind w:firstLine="355"/>
              <w:jc w:val="both"/>
            </w:pPr>
            <w:r>
              <w:t xml:space="preserve">Исполнительный комитет </w:t>
            </w:r>
            <w:r w:rsidR="00AA5E6A">
              <w:t>Нижнеуратьминского</w:t>
            </w:r>
            <w:r w:rsidR="007B4744" w:rsidRPr="009234FD">
              <w:t xml:space="preserve"> сельского поселения Нижнекамского муниципального района Республики Татарстан.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2.3. Результат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       1. Подготовка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2. Решение о предоставлении земельного участка в собственность бесплатно или в постоянное (бессрочное) пользование;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F061A">
              <w:rPr>
                <w:lang w:eastAsia="ru-RU"/>
              </w:rPr>
              <w:t xml:space="preserve"> 3. </w:t>
            </w:r>
            <w:r w:rsidRPr="005F061A">
              <w:t>Р</w:t>
            </w:r>
            <w:r w:rsidRPr="005F061A">
              <w:rPr>
                <w:lang w:eastAsia="ru-RU"/>
              </w:rPr>
              <w:t xml:space="preserve">ешение об отказе в предоставлении земельного участка. </w:t>
            </w:r>
          </w:p>
          <w:p w:rsidR="007B4744" w:rsidRPr="009234FD" w:rsidRDefault="007B4744" w:rsidP="00373D4F">
            <w:pPr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2.4. С</w:t>
            </w:r>
            <w:r w:rsidRPr="009234FD">
              <w:rPr>
                <w:lang w:val="tt-RU"/>
              </w:rPr>
              <w:t>рок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firstLine="284"/>
              <w:jc w:val="both"/>
            </w:pPr>
            <w:r w:rsidRPr="009234FD">
              <w:t>В течение 18 дней, включая день подачи заявления</w:t>
            </w:r>
            <w:r w:rsidRPr="009234FD">
              <w:rPr>
                <w:vertAlign w:val="superscript"/>
              </w:rPr>
              <w:footnoteReference w:id="2"/>
            </w:r>
            <w:r w:rsidRPr="009234FD"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</w:t>
            </w:r>
            <w:r w:rsidRPr="009234FD">
              <w:lastRenderedPageBreak/>
              <w:t>представлению заявителем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Default="007B4744" w:rsidP="00D20F9A">
            <w:pPr>
              <w:widowControl w:val="0"/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lastRenderedPageBreak/>
              <w:t xml:space="preserve">Для получения услуги заявитель предоставляет заявление по форме, прилагаемой к настоящему регламенту (Приложение № </w:t>
            </w:r>
            <w:r>
              <w:rPr>
                <w:lang w:eastAsia="ru-RU"/>
              </w:rPr>
              <w:t>2</w:t>
            </w:r>
            <w:r w:rsidRPr="00D20F9A">
              <w:rPr>
                <w:lang w:eastAsia="ru-RU"/>
              </w:rPr>
              <w:t>).</w:t>
            </w:r>
          </w:p>
          <w:p w:rsidR="007B4744" w:rsidRPr="00D20F9A" w:rsidRDefault="007B4744" w:rsidP="00D20F9A">
            <w:pPr>
              <w:widowControl w:val="0"/>
              <w:jc w:val="both"/>
              <w:rPr>
                <w:lang w:eastAsia="ru-RU"/>
              </w:rPr>
            </w:pPr>
          </w:p>
          <w:p w:rsidR="007B4744" w:rsidRPr="00D20F9A" w:rsidRDefault="007B4744" w:rsidP="00D20F9A">
            <w:pPr>
              <w:jc w:val="both"/>
              <w:rPr>
                <w:u w:val="single"/>
              </w:rPr>
            </w:pPr>
            <w:r w:rsidRPr="00D20F9A">
              <w:rPr>
                <w:u w:val="single"/>
              </w:rPr>
              <w:t xml:space="preserve">В заявлении о </w:t>
            </w:r>
            <w:r w:rsidRPr="00D20F9A">
              <w:rPr>
                <w:u w:val="single"/>
                <w:lang w:eastAsia="ru-RU"/>
              </w:rPr>
              <w:t xml:space="preserve">предоставлении земельного участка </w:t>
            </w:r>
            <w:r w:rsidRPr="00D20F9A">
              <w:rPr>
                <w:u w:val="single"/>
              </w:rPr>
              <w:t>указываются:</w:t>
            </w:r>
          </w:p>
          <w:p w:rsidR="007B4744" w:rsidRPr="00D20F9A" w:rsidRDefault="007B4744" w:rsidP="00D20F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         1)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иностранное юридическое лицо;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3)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6) основание предоставления земельного участка без проведения торгов из числа предусмотренных </w:t>
            </w:r>
            <w:hyperlink w:anchor="Par687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39.3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1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статьей 39.5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3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39.6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w:anchor="Par86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39.10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оснований;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8) цель использования земельного участка;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11) 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12) почтовый адрес и (или) адрес электронной почты для связи с заявителем.</w:t>
            </w:r>
          </w:p>
          <w:p w:rsidR="007B4744" w:rsidRPr="00D20F9A" w:rsidRDefault="007B4744" w:rsidP="00D20F9A">
            <w:pPr>
              <w:jc w:val="both"/>
            </w:pPr>
            <w:r w:rsidRPr="00D20F9A">
              <w:rPr>
                <w:u w:val="single"/>
              </w:rPr>
              <w:t xml:space="preserve">К заявлению </w:t>
            </w:r>
            <w:r w:rsidRPr="00D20F9A">
              <w:rPr>
                <w:u w:val="single"/>
                <w:lang w:eastAsia="ru-RU"/>
              </w:rPr>
              <w:t xml:space="preserve">о предоставлении земельного участка </w:t>
            </w:r>
            <w:r w:rsidRPr="00D20F9A">
              <w:rPr>
                <w:u w:val="single"/>
              </w:rPr>
              <w:t>прилагаются</w:t>
            </w:r>
            <w:r w:rsidRPr="00D20F9A">
              <w:t>: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1)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от 12 января 2015 года № 1 «Об утверждении перечня документов,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подтверждающих право заявителя на приобретение земельного участка без проведения торгов»;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2)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4)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Предоставление указанных документов не требуется в случае, если указанные документы направлялись в администрацию МО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7B4744" w:rsidRPr="00D20F9A" w:rsidRDefault="007B4744" w:rsidP="00D20F9A">
            <w:pPr>
              <w:pStyle w:val="af"/>
              <w:widowControl w:val="0"/>
              <w:ind w:firstLine="0"/>
              <w:rPr>
                <w:u w:val="single"/>
              </w:rPr>
            </w:pPr>
            <w:r w:rsidRPr="00D20F9A">
              <w:rPr>
                <w:u w:val="single"/>
              </w:rPr>
              <w:t>Документы, предоставляемые заявителем или его доверенным лицом, должны соответствовать следующим требованиям: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</w:tabs>
              <w:ind w:firstLine="567"/>
              <w:jc w:val="both"/>
            </w:pPr>
            <w:r w:rsidRPr="00D20F9A">
              <w:t>– полномочия представителя оформлены в установленном законом порядке;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тексты документов написаны разборчиво;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фамилия, имя и отчество заявителя, адрес места жительства, телефон (если есть) написаны полностью, адрес электронной почты;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в заявлении нет подчисток, приписок, зачеркнутых слов и иных неоговоренных исправлений;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исполнены карандашом;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имеют серьезных повреждений, наличие которых допускает многозначность истолкования содержания.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Заявление о предоставлении услуги составляется в одном экземпляре-подлиннике и подписывается заявителем.</w:t>
            </w:r>
          </w:p>
          <w:p w:rsidR="007B4744" w:rsidRPr="00D20F9A" w:rsidRDefault="007B4744" w:rsidP="00373D4F">
            <w:pPr>
              <w:widowControl w:val="0"/>
              <w:autoSpaceDE w:val="0"/>
              <w:ind w:firstLine="567"/>
              <w:jc w:val="both"/>
            </w:pPr>
            <w:r w:rsidRPr="00D20F9A">
              <w:t>Заявитель вправе представить д</w:t>
            </w:r>
            <w:r>
              <w:t>окументы, указанные в пункте 2.5</w:t>
            </w:r>
            <w:r w:rsidRPr="00D20F9A">
              <w:t>. настоящего регламента, следующими способами: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а) по почте;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б) в электронном виде;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lastRenderedPageBreak/>
              <w:t>в) посредством личного обращения.</w:t>
            </w:r>
          </w:p>
          <w:p w:rsidR="007B4744" w:rsidRPr="00D20F9A" w:rsidRDefault="007B4744" w:rsidP="00D20F9A">
            <w:pPr>
              <w:widowControl w:val="0"/>
              <w:ind w:firstLine="567"/>
              <w:jc w:val="both"/>
            </w:pPr>
            <w:r w:rsidRPr="00D20F9A">
              <w:t xml:space="preserve">Ознакомившись с условиями предоставления услуги, заявитель вправе отказаться от ее предоставления. Отказ оформляется письменно, в произвольной форме.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2.6. Исчерпывающий перечень</w:t>
            </w:r>
            <w:r>
              <w:t xml:space="preserve"> доку-</w:t>
            </w:r>
            <w:r w:rsidRPr="009234FD">
              <w:t xml:space="preserve"> 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D20F9A">
              <w:rPr>
                <w:color w:val="000000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подлежащих предоставлению в рамках межведомственного взаимодействия:</w:t>
            </w:r>
          </w:p>
          <w:p w:rsidR="00D20F9A" w:rsidRPr="00D20F9A" w:rsidRDefault="00D20F9A" w:rsidP="00D20F9A">
            <w:pPr>
              <w:pStyle w:val="2"/>
              <w:numPr>
                <w:ilvl w:val="0"/>
                <w:numId w:val="14"/>
              </w:numPr>
              <w:jc w:val="both"/>
              <w:rPr>
                <w:sz w:val="24"/>
                <w:lang w:eastAsia="ru-RU"/>
              </w:rPr>
            </w:pPr>
            <w:r w:rsidRPr="00D20F9A">
              <w:rPr>
                <w:sz w:val="24"/>
                <w:lang w:eastAsia="ru-RU"/>
              </w:rPr>
              <w:t>кадастровый паспорт испрашиваемого земельного участка либо кадастровая выписка об испрашиваемом земельном участке;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прав на недвижимое имущество и сделок с ним (ЕГРП)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утвержденный проект планировки и утвержденный проект межевания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схема расположения земельного участка на кадастровом плане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юридических лиц (ЕГРЮЛ) о юридическом лице, являющемся заявителем.</w:t>
            </w:r>
          </w:p>
          <w:p w:rsidR="00373D4F" w:rsidRPr="009234FD" w:rsidRDefault="00373D4F" w:rsidP="007A3828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rPr>
                <w:lang w:val="tt-RU"/>
              </w:rPr>
              <w:t>8</w:t>
            </w:r>
            <w:r w:rsidRPr="009234FD">
              <w:rPr>
                <w:lang w:val="tt-RU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1) Подача документов ненадлежащим лицом;</w:t>
            </w:r>
          </w:p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73D4F" w:rsidRPr="009234FD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9234FD">
              <w:t>3) Представление документов в ненадлежащий орган.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>
              <w:rPr>
                <w:lang w:val="tt-RU"/>
              </w:rPr>
              <w:t>2.9</w:t>
            </w:r>
            <w:r w:rsidRPr="009234FD">
              <w:rPr>
                <w:lang w:val="tt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Default="00373D4F" w:rsidP="007A3828">
            <w:pPr>
              <w:autoSpaceDE w:val="0"/>
              <w:autoSpaceDN w:val="0"/>
              <w:adjustRightInd w:val="0"/>
              <w:ind w:firstLine="427"/>
              <w:jc w:val="both"/>
            </w:pPr>
            <w:r w:rsidRPr="009234FD">
              <w:t>Основания для приостановления предоставления услуги не предусмотрены.</w:t>
            </w:r>
          </w:p>
          <w:p w:rsidR="00D20F9A" w:rsidRPr="00D20F9A" w:rsidRDefault="00D20F9A" w:rsidP="007A3828">
            <w:pPr>
              <w:autoSpaceDE w:val="0"/>
              <w:autoSpaceDN w:val="0"/>
              <w:adjustRightInd w:val="0"/>
              <w:ind w:firstLine="427"/>
              <w:jc w:val="both"/>
            </w:pP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D20F9A">
              <w:rPr>
                <w:color w:val="000000"/>
              </w:rPr>
              <w:t>Заявителю в предоставлении муниципальной услуги отказывается в следующих случаях:</w:t>
            </w: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1) </w:t>
            </w:r>
            <w:r w:rsidRPr="00D20F9A">
              <w:rPr>
                <w:color w:val="000000"/>
              </w:rPr>
              <w:t>Отсутствие полного пакета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 не представлены;</w:t>
            </w:r>
          </w:p>
          <w:p w:rsidR="009F0086" w:rsidRDefault="009F0086" w:rsidP="009F00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20F9A">
              <w:rPr>
                <w:color w:val="000000"/>
              </w:rPr>
              <w:t xml:space="preserve">2)  </w:t>
            </w:r>
            <w:r w:rsidR="00D20F9A" w:rsidRPr="00D20F9A">
              <w:rPr>
                <w:color w:val="000000"/>
              </w:rPr>
              <w:t>Представление заявителем утративших силу документов;</w:t>
            </w:r>
          </w:p>
          <w:p w:rsidR="00D20F9A" w:rsidRPr="00D20F9A" w:rsidRDefault="009F0086" w:rsidP="009F0086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3) </w:t>
            </w:r>
            <w:r w:rsidR="00D20F9A" w:rsidRPr="00D20F9A">
              <w:rPr>
                <w:color w:val="000000"/>
              </w:rPr>
              <w:t>С</w:t>
            </w:r>
            <w:r w:rsidR="00D20F9A" w:rsidRPr="00D20F9A">
              <w:rPr>
                <w:color w:val="000000"/>
                <w:lang w:eastAsia="ru-RU"/>
              </w:rPr>
              <w:t xml:space="preserve">хема расположения земельного участка, приложенная к заявлению о </w:t>
            </w:r>
            <w:r w:rsidR="00D20F9A" w:rsidRPr="00D20F9A">
              <w:rPr>
                <w:color w:val="000000"/>
                <w:lang w:eastAsia="ru-RU"/>
              </w:rPr>
              <w:lastRenderedPageBreak/>
              <w:t>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4)    </w:t>
            </w:r>
            <w:r w:rsidR="00D20F9A" w:rsidRPr="00D20F9A">
              <w:rPr>
                <w:color w:val="000000"/>
              </w:rPr>
              <w:t>В случаях выявления противоречий, неточностей в представленных на рассмотрение документах либо факта их недостоверности;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5) </w:t>
            </w:r>
            <w:r>
              <w:rPr>
                <w:color w:val="000000"/>
                <w:lang w:eastAsia="ru-RU"/>
              </w:rPr>
              <w:t xml:space="preserve">   </w:t>
            </w:r>
            <w:r w:rsidR="00D20F9A" w:rsidRPr="00D20F9A">
              <w:rPr>
                <w:color w:val="000000"/>
              </w:rPr>
              <w:t>Предоставления</w:t>
            </w:r>
            <w:r>
              <w:rPr>
                <w:color w:val="000000"/>
              </w:rPr>
              <w:t xml:space="preserve"> документов неполномочным лицом;</w:t>
            </w:r>
          </w:p>
          <w:p w:rsidR="00D20F9A" w:rsidRPr="00D20F9A" w:rsidRDefault="00D20F9A" w:rsidP="009F0086">
            <w:pPr>
              <w:numPr>
                <w:ilvl w:val="0"/>
                <w:numId w:val="35"/>
              </w:numPr>
              <w:tabs>
                <w:tab w:val="left" w:pos="781"/>
                <w:tab w:val="left" w:pos="1276"/>
                <w:tab w:val="left" w:pos="1560"/>
              </w:tabs>
              <w:ind w:left="72" w:firstLine="288"/>
              <w:jc w:val="both"/>
              <w:rPr>
                <w:color w:val="000000"/>
                <w:lang w:eastAsia="ru-RU"/>
              </w:rPr>
            </w:pPr>
            <w:r w:rsidRPr="00D20F9A">
              <w:rPr>
                <w:color w:val="000000"/>
              </w:rPr>
              <w:t>Имеется хотя бы одно из оснований для отказа в предоставлении муниципальной услуги, установленное ст. 39.16 ЗК РФ</w:t>
            </w:r>
            <w:r w:rsidR="009F0086">
              <w:rPr>
                <w:color w:val="000000"/>
              </w:rPr>
              <w:t>.</w:t>
            </w:r>
          </w:p>
          <w:p w:rsidR="00373D4F" w:rsidRPr="009234FD" w:rsidRDefault="00373D4F" w:rsidP="009F008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9F0086" w:rsidRDefault="007B4744" w:rsidP="007B4744">
            <w:pPr>
              <w:keepNext/>
              <w:outlineLvl w:val="0"/>
              <w:rPr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</w:t>
            </w:r>
            <w:r>
              <w:t>10</w:t>
            </w:r>
            <w:r w:rsidRPr="009234FD">
              <w:t>. 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Муниципальная услуга предоставляется на безвозмездной основе.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</w:t>
            </w:r>
            <w:r>
              <w:t>1</w:t>
            </w:r>
            <w:r w:rsidRPr="009234FD">
              <w:t>. Порядок, размер и основания взимания платы за предоставление услуг, которые являются</w:t>
            </w:r>
            <w:r>
              <w:t xml:space="preserve"> необходимы-</w:t>
            </w:r>
            <w:r w:rsidRPr="009234FD">
              <w:t xml:space="preserve"> ми и обязательными для</w:t>
            </w:r>
            <w:r>
              <w:t xml:space="preserve"> предоставле-</w:t>
            </w:r>
            <w:r w:rsidRPr="009234FD">
              <w:t xml:space="preserve"> ния услуги, включая информацию о методике расчета размера такой платы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Предоставление необходимых и обязательных услуг не требуется</w:t>
            </w:r>
            <w: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2</w:t>
            </w:r>
            <w:r w:rsidRPr="009234FD">
              <w:rPr>
                <w:lang w:val="tt-RU"/>
              </w:rPr>
              <w:t xml:space="preserve">. </w:t>
            </w:r>
            <w:r w:rsidRPr="009234FD"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Подача заявления на получение муниципальной услуги при наличии очереди - не более 15 минут.</w:t>
            </w:r>
          </w:p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3</w:t>
            </w:r>
            <w:r w:rsidRPr="009234FD">
              <w:rPr>
                <w:lang w:val="tt-RU"/>
              </w:rPr>
              <w:t xml:space="preserve">. </w:t>
            </w:r>
            <w:r w:rsidRPr="009234FD">
              <w:t>Срок регистрации запроса</w:t>
            </w:r>
            <w:r>
              <w:t xml:space="preserve"> заяви-</w:t>
            </w:r>
            <w:r w:rsidRPr="009234FD">
              <w:t xml:space="preserve"> </w:t>
            </w:r>
            <w:r>
              <w:t>т</w:t>
            </w:r>
            <w:r w:rsidRPr="009234FD">
              <w:t>еля о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0"/>
              </w:tabs>
              <w:ind w:firstLine="355"/>
            </w:pPr>
            <w:r w:rsidRPr="009234FD">
              <w:t>В течение одного дня с момента поступления заявления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14</w:t>
            </w:r>
            <w:r w:rsidRPr="009234FD">
              <w:t>. Требования к помещениям, в которых предоставляется муниципальная услуга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 xml:space="preserve">Заявление на бумажном носителе подается Исполком  Поселения. </w:t>
            </w:r>
          </w:p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15</w:t>
            </w:r>
            <w:r w:rsidRPr="009234FD">
              <w:t>. Показатели доступности и качества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Показателями доступности и качества предоставления муниципальной услуги являются: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Качество предоставления муниципальной услуги характеризуется отсутствием: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очередей при приеме и выдаче документов заявителям;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нарушений сроков предоставления муниципальной услуги;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действия (бездействие) муниципальных служащих, предоставляющих муниципальную услугу;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  <w:rPr>
                <w:lang w:val="tt-RU"/>
              </w:rPr>
            </w:pPr>
            <w:r>
              <w:rPr>
                <w:lang w:val="tt-RU"/>
              </w:rPr>
              <w:lastRenderedPageBreak/>
              <w:t>2.16</w:t>
            </w:r>
            <w:r w:rsidRPr="009234FD">
              <w:rPr>
                <w:lang w:val="tt-RU"/>
              </w:rPr>
              <w:t>. Особенности предоставления муниципальной услуги в электронной форме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электронной форме подается через Портал государственных и муниципальных услуг Республики Татарстан (http://uslugi. tatar.ru/).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Документы, указанные в пункте 2.5. настоящего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Получение заявления и документов, указанных в пункте 2.5. настоящего Регламента,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Сообщение о получении заявления и документов, указанных в пункте 2.5. настоящего Регламента, направляется по указанному в заявлении адресу электронной почты или в </w:t>
            </w:r>
            <w:r w:rsidRPr="009234FD">
              <w:lastRenderedPageBreak/>
              <w:t>личный кабинет заявителя (представителя заявителя) в едином Портале государственных и муниципальных услуг Республики Татарстан в случае представления заявления и документов через единый портал.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</w:tbl>
    <w:p w:rsidR="009F0086" w:rsidRDefault="009F0086" w:rsidP="00373D4F">
      <w:pPr>
        <w:jc w:val="both"/>
        <w:rPr>
          <w:sz w:val="27"/>
          <w:szCs w:val="27"/>
        </w:rPr>
        <w:sectPr w:rsidR="009F0086" w:rsidSect="009F0086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9F0086" w:rsidRDefault="009F0086" w:rsidP="009F008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45536">
        <w:rPr>
          <w:b/>
          <w:bCs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>
        <w:rPr>
          <w:b/>
          <w:bCs/>
          <w:sz w:val="26"/>
          <w:szCs w:val="26"/>
        </w:rPr>
        <w:t>ых процедур в электронной форме</w:t>
      </w:r>
      <w:r w:rsidRPr="00345536">
        <w:rPr>
          <w:b/>
          <w:bCs/>
          <w:sz w:val="26"/>
          <w:szCs w:val="26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 Описание последовательности действий при предоставлении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3.1.1. Предоставление муниципальной услуги включает в себя следующие процедуры: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консультирование заявителя;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принятие и регистрация заявления;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4) подготовка результата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5) выдача заявителю результата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3.1.2. Блок-схема последовательности действий по предоставлению муниципальной усл</w:t>
      </w:r>
      <w:r w:rsidR="007B4744">
        <w:rPr>
          <w:sz w:val="25"/>
          <w:szCs w:val="25"/>
        </w:rPr>
        <w:t>уги представлена в приложении №1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3.2. Оказание консультаций заявителю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3.2.1. Заявитель вправе обратиться в </w:t>
      </w:r>
      <w:r>
        <w:rPr>
          <w:sz w:val="25"/>
          <w:szCs w:val="25"/>
        </w:rPr>
        <w:t>Исполком Поселения</w:t>
      </w:r>
      <w:r w:rsidRPr="00345536">
        <w:rPr>
          <w:sz w:val="25"/>
          <w:szCs w:val="25"/>
        </w:rPr>
        <w:t>, лично, по телефону и (или) электронной почте для получения консультаций о порядке получения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день обращения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консультации по составу, форме представляемой документации и другим вопросам получения разрешения.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3.3. Принятие и регистрация заявления</w:t>
      </w:r>
    </w:p>
    <w:p w:rsidR="009F0086" w:rsidRPr="00345536" w:rsidRDefault="009F0086" w:rsidP="009F0086">
      <w:pPr>
        <w:ind w:firstLine="709"/>
        <w:jc w:val="both"/>
        <w:rPr>
          <w:i/>
          <w:color w:val="FF0000"/>
          <w:sz w:val="25"/>
          <w:szCs w:val="25"/>
        </w:rPr>
      </w:pPr>
      <w:r w:rsidRPr="00345536">
        <w:rPr>
          <w:color w:val="000000"/>
          <w:sz w:val="25"/>
          <w:szCs w:val="25"/>
        </w:rPr>
        <w:t>3.3.1</w:t>
      </w:r>
      <w:r w:rsidRPr="00345536">
        <w:rPr>
          <w:sz w:val="25"/>
          <w:szCs w:val="25"/>
        </w:rPr>
        <w:t>. Заявитель лично или через доверенное лицо подает письменное заявление о предоставлении муниципальной услуги</w:t>
      </w:r>
      <w:r w:rsidRPr="00345536">
        <w:rPr>
          <w:color w:val="000000"/>
          <w:sz w:val="25"/>
          <w:szCs w:val="25"/>
        </w:rPr>
        <w:t xml:space="preserve"> и представляет документы в соответствии с пунктом 2.5 настоящего Регламента</w:t>
      </w:r>
      <w:r w:rsidRPr="00345536">
        <w:rPr>
          <w:sz w:val="25"/>
          <w:szCs w:val="25"/>
        </w:rPr>
        <w:t>.</w:t>
      </w:r>
      <w:r w:rsidRPr="00345536">
        <w:rPr>
          <w:i/>
          <w:color w:val="FF0000"/>
          <w:sz w:val="25"/>
          <w:szCs w:val="25"/>
        </w:rPr>
        <w:t xml:space="preserve">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Заявление может быть направлено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вручении.</w:t>
      </w:r>
    </w:p>
    <w:p w:rsidR="009F0086" w:rsidRPr="004A554D" w:rsidRDefault="009F0086" w:rsidP="009F0086">
      <w:pPr>
        <w:ind w:firstLine="709"/>
        <w:jc w:val="both"/>
        <w:rPr>
          <w:sz w:val="25"/>
          <w:szCs w:val="25"/>
        </w:rPr>
      </w:pPr>
      <w:r w:rsidRPr="004A554D">
        <w:rPr>
          <w:sz w:val="25"/>
          <w:szCs w:val="25"/>
        </w:rPr>
        <w:t xml:space="preserve">Заявление о предоставлении муниципальной услуги в электронной форме направляется в </w:t>
      </w:r>
      <w:r>
        <w:rPr>
          <w:sz w:val="25"/>
          <w:szCs w:val="25"/>
        </w:rPr>
        <w:t>Исполком Поселения</w:t>
      </w:r>
      <w:r w:rsidRPr="004A554D">
        <w:rPr>
          <w:sz w:val="25"/>
          <w:szCs w:val="25"/>
        </w:rPr>
        <w:t xml:space="preserve">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3.3.2. </w:t>
      </w:r>
      <w:r>
        <w:rPr>
          <w:bCs/>
          <w:sz w:val="25"/>
          <w:szCs w:val="25"/>
        </w:rPr>
        <w:t>Специалист Исполкома Поселения</w:t>
      </w:r>
      <w:r w:rsidRPr="00345536">
        <w:rPr>
          <w:bCs/>
          <w:sz w:val="25"/>
          <w:szCs w:val="25"/>
        </w:rPr>
        <w:t>, ведущий прием заявлений,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установление личности заявителя;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проверку полномочий заявителя (в случае действия по доверенности);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проверку наличия документов, предусмотренных пунктом 2.5 настоящего Регламента;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В случае отсутствия замечаний специалист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прием и регистрацию заявления в специальном журнале;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 xml:space="preserve">вручение заявителю копии </w:t>
      </w:r>
      <w:r w:rsidRPr="005F061A">
        <w:rPr>
          <w:sz w:val="25"/>
          <w:szCs w:val="25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F061A">
        <w:rPr>
          <w:bCs/>
          <w:sz w:val="25"/>
          <w:szCs w:val="25"/>
        </w:rPr>
        <w:t>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>направление заявления на рассмотрение руководителю Исполкома Поселения.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345536">
        <w:rPr>
          <w:sz w:val="25"/>
          <w:szCs w:val="25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Процедуры, устанавливаемые настоящим пунктом, осуществляются в течение 15 минут.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принятое и зарегистрированное заявление, направленное на рассмотрение </w:t>
      </w:r>
      <w:r w:rsidR="00860626">
        <w:rPr>
          <w:sz w:val="25"/>
          <w:szCs w:val="25"/>
        </w:rPr>
        <w:t>руководителю И</w:t>
      </w:r>
      <w:r>
        <w:rPr>
          <w:sz w:val="25"/>
          <w:szCs w:val="25"/>
        </w:rPr>
        <w:t xml:space="preserve">сполкома Поселения </w:t>
      </w:r>
      <w:r w:rsidRPr="00345536">
        <w:rPr>
          <w:sz w:val="25"/>
          <w:szCs w:val="25"/>
        </w:rPr>
        <w:t xml:space="preserve">или возвращенные заявителю документы.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3.3.3. </w:t>
      </w:r>
      <w:r>
        <w:rPr>
          <w:sz w:val="25"/>
          <w:szCs w:val="25"/>
        </w:rPr>
        <w:t>Руководитель Исполкома</w:t>
      </w:r>
      <w:r w:rsidRPr="0034553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рассматривает заявление, определяет исполнителя и направляет заявление на исполнение.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направленное исполнителю заявление.</w:t>
      </w: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3.4. Формирование и направление межведомственных запросов в органы, участвующие в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pacing w:val="-1"/>
          <w:sz w:val="25"/>
          <w:szCs w:val="25"/>
        </w:rPr>
        <w:t>3.4.1. Специалист Исполкома Поселения н</w:t>
      </w:r>
      <w:r w:rsidRPr="005F061A">
        <w:rPr>
          <w:sz w:val="25"/>
          <w:szCs w:val="25"/>
        </w:rPr>
        <w:t>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2) кадастрового паспорта объекта недвижимости;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 xml:space="preserve">Результат процедуры: направленные в органы власти запросы.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Результат процедуры: документы (сведения) либо уведомление об отказе направлены в </w:t>
      </w:r>
      <w:r w:rsidR="00860626">
        <w:rPr>
          <w:sz w:val="25"/>
          <w:szCs w:val="25"/>
        </w:rPr>
        <w:t>Исполком П</w:t>
      </w:r>
      <w:r>
        <w:rPr>
          <w:sz w:val="25"/>
          <w:szCs w:val="25"/>
        </w:rPr>
        <w:t>оселения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3.5. Подготовка результата муниципальной услуги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3.5.1. 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осуществляет: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сведений содержащихся в документах, прилагаемых к заявлению;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случае наличия оснований для отказа в предоставлении муниципальной услуги подготавливается проект мотивированного отказа о предоставлении муниципальной услуги с указанием причины отказа (далее – мотивированный отказ). </w:t>
      </w:r>
    </w:p>
    <w:p w:rsidR="009F0086" w:rsidRPr="005F061A" w:rsidRDefault="009F0086" w:rsidP="009F0086">
      <w:pPr>
        <w:autoSpaceDE w:val="0"/>
        <w:ind w:firstLine="709"/>
        <w:jc w:val="both"/>
        <w:rPr>
          <w:sz w:val="25"/>
          <w:szCs w:val="25"/>
        </w:rPr>
      </w:pPr>
      <w:r w:rsidRPr="00091A4A">
        <w:rPr>
          <w:sz w:val="25"/>
          <w:szCs w:val="25"/>
        </w:rPr>
        <w:t xml:space="preserve">3.5.2. В случае отсутствия оснований для отказа в предоставлении муниципальной услуги </w:t>
      </w:r>
      <w:r w:rsidRPr="005F061A">
        <w:rPr>
          <w:sz w:val="25"/>
          <w:szCs w:val="25"/>
        </w:rPr>
        <w:t>специалист Исполкома Поселения осуществляет: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>- подготовку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 xml:space="preserve"> - постановление (распоряжение) о предоставлении земельного участка в собственность бесплатно или в постоянное (бессрочное) пользование;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Процедуры, устанавливаемые настоящим пунктом, осуществляются не позднее трех дней с момента выявления отсутствия оснований для отказа в предоставлении муниципальный услуги.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Результат процедуры: проект решения, направленный руководителю Исполкома Поселения.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3.5.3. Руководитель Исполкома Поселения подписывает проект постановления (распоряжения) направляет специалисту Исполкома Поселения.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подписанное постановление (распоряжение) о </w:t>
      </w:r>
      <w:r w:rsidR="00AF0BE1" w:rsidRPr="005F061A">
        <w:rPr>
          <w:sz w:val="25"/>
          <w:szCs w:val="25"/>
          <w:lang w:eastAsia="ru-RU"/>
        </w:rPr>
        <w:t>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bCs/>
          <w:sz w:val="25"/>
          <w:szCs w:val="25"/>
        </w:rPr>
        <w:t xml:space="preserve"> </w:t>
      </w:r>
      <w:r w:rsidRPr="005F061A">
        <w:rPr>
          <w:bCs/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3.5.4. Специалист Исполкома Поселения регистрирует постановление (распоряжение) о </w:t>
      </w:r>
      <w:r w:rsidRPr="005F061A">
        <w:rPr>
          <w:bCs/>
          <w:sz w:val="25"/>
          <w:szCs w:val="25"/>
        </w:rPr>
        <w:t>присвоении адреса объекту недвижимости или мотивированный отказ,</w:t>
      </w:r>
      <w:r w:rsidRPr="005F061A">
        <w:rPr>
          <w:sz w:val="25"/>
          <w:szCs w:val="25"/>
        </w:rPr>
        <w:t xml:space="preserve"> присваивает номер. 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зарегистрированное постановление (распоряжение)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3.6. Выдача заявителю результата муниципальной услуги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3.6.1. Специалист Исполкома Поселения извещает заявителя о принятом решении и выдает заявителю либо направляет по почте постановление (распоряжение) руководителя исполнительного комитета </w:t>
      </w:r>
      <w:r w:rsidR="00AA5E6A">
        <w:rPr>
          <w:sz w:val="25"/>
          <w:szCs w:val="25"/>
        </w:rPr>
        <w:t>Нижнеуратьминского</w:t>
      </w:r>
      <w:r w:rsidR="00615D26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 xml:space="preserve">сельского поселения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Процедура, устанавливаемая настоящим пунктом, осуществляется: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в течение 15 минут - в случае личного прибытия заявителя (представителя заявителя);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в течение одного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в течение одного рабочего дня, следующего за 10-м рабочим днем со дня истечения установленного пунктом 2.4. настоящего Регламента срока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системы;</w:t>
      </w:r>
    </w:p>
    <w:p w:rsidR="009F0086" w:rsidRPr="00345536" w:rsidRDefault="009F0086" w:rsidP="00AF0BE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выданное (направленное) заявителю постановление (распоряжение) </w:t>
      </w:r>
      <w:r w:rsidRPr="00AF0BE1">
        <w:rPr>
          <w:sz w:val="25"/>
          <w:szCs w:val="25"/>
        </w:rPr>
        <w:t xml:space="preserve">о </w:t>
      </w:r>
      <w:r w:rsidR="00AF0BE1" w:rsidRPr="00AF0BE1">
        <w:rPr>
          <w:color w:val="000000"/>
          <w:sz w:val="25"/>
          <w:szCs w:val="25"/>
          <w:lang w:eastAsia="ru-RU"/>
        </w:rPr>
        <w:t xml:space="preserve"> предоставлении земельного участка в собственность бесплатно или в постоянное (бессрочное) пользование</w:t>
      </w:r>
      <w:r w:rsidR="00AF0BE1" w:rsidRPr="00AF0BE1">
        <w:rPr>
          <w:sz w:val="25"/>
          <w:szCs w:val="25"/>
        </w:rPr>
        <w:t xml:space="preserve"> </w:t>
      </w:r>
      <w:r w:rsidRPr="00AF0BE1">
        <w:rPr>
          <w:sz w:val="25"/>
          <w:szCs w:val="25"/>
        </w:rPr>
        <w:t>или мотивированный отказ.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  <w:r w:rsidRPr="00345536">
        <w:rPr>
          <w:rFonts w:eastAsia="Calibri"/>
          <w:b/>
          <w:sz w:val="25"/>
          <w:szCs w:val="25"/>
          <w:lang w:eastAsia="en-US"/>
        </w:rPr>
        <w:t>4. Порядок и формы контроля за предоставлением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Формами контроля за соблюдением исполнения административных процедур являются: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проверка и согласование проектов документов</w:t>
      </w:r>
      <w:r w:rsidRPr="00345536">
        <w:rPr>
          <w:bCs/>
          <w:sz w:val="25"/>
          <w:szCs w:val="25"/>
        </w:rPr>
        <w:t xml:space="preserve"> </w:t>
      </w:r>
      <w:r w:rsidRPr="00345536">
        <w:rPr>
          <w:sz w:val="25"/>
          <w:szCs w:val="25"/>
        </w:rPr>
        <w:t>по предоставлению муниципальной услуги. Результатом проверки является визирование проектов;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проводимые в установленном порядке проверки ведения делопроизводства;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представляются справки о результатах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4.2. Руководитель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несет ответственность за несвоевременное рассмотрение обращений заявителей.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4.3.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E63CB2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3CB2">
        <w:rPr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5.1. Получатели муниципальной услуги имеют право на обжалование в досудебном порядке действий (бездействия) сотрудников Исполкома</w:t>
      </w:r>
      <w:r>
        <w:rPr>
          <w:sz w:val="25"/>
          <w:szCs w:val="25"/>
        </w:rPr>
        <w:t xml:space="preserve"> Поселения </w:t>
      </w:r>
      <w:r w:rsidRPr="00345536">
        <w:rPr>
          <w:sz w:val="25"/>
          <w:szCs w:val="25"/>
        </w:rPr>
        <w:t xml:space="preserve"> в Исполком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или в Совет муниципального образования.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Заявитель может обратиться с жалобой, в том числе в следующих случаях: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нарушение срока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AA5E6A">
        <w:rPr>
          <w:sz w:val="25"/>
          <w:szCs w:val="25"/>
        </w:rPr>
        <w:t xml:space="preserve">Нижнеуратьминского </w:t>
      </w:r>
      <w:r>
        <w:rPr>
          <w:sz w:val="25"/>
          <w:szCs w:val="25"/>
        </w:rPr>
        <w:t xml:space="preserve">сельского поселения </w:t>
      </w:r>
      <w:r w:rsidRPr="00345536">
        <w:rPr>
          <w:sz w:val="25"/>
          <w:szCs w:val="25"/>
        </w:rPr>
        <w:t>Нижнекамского муниципального района для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AA5E6A">
        <w:rPr>
          <w:sz w:val="25"/>
          <w:szCs w:val="25"/>
        </w:rPr>
        <w:t xml:space="preserve">Нижнеуратьминского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 для предоставления муниципальной услуги, у заявителя;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AA5E6A">
        <w:rPr>
          <w:sz w:val="25"/>
          <w:szCs w:val="25"/>
        </w:rPr>
        <w:t xml:space="preserve">Нижнеуратьминского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AA5E6A">
        <w:rPr>
          <w:sz w:val="25"/>
          <w:szCs w:val="25"/>
        </w:rPr>
        <w:t xml:space="preserve">Нижнеуратьминского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7) отказ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5.2. Жалоба подается в письменной форме на бумажном носителе или в электронной форме.</w:t>
      </w:r>
    </w:p>
    <w:p w:rsidR="009F0086" w:rsidRPr="00345536" w:rsidRDefault="009F0086" w:rsidP="009F0086">
      <w:pPr>
        <w:autoSpaceDE w:val="0"/>
        <w:ind w:firstLine="708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Жалоба может быть направлена по почте, с использованием информационно-телекоммуникационной сети "Интернет" - официального сайта Нижнекамского муниципального района (</w:t>
      </w:r>
      <w:hyperlink r:id="rId12" w:history="1">
        <w:r w:rsidRPr="00A57F3B">
          <w:rPr>
            <w:sz w:val="25"/>
            <w:szCs w:val="25"/>
          </w:rPr>
          <w:t>http://www.e-kamа.ru</w:t>
        </w:r>
      </w:hyperlink>
      <w:r w:rsidRPr="00A57F3B">
        <w:rPr>
          <w:sz w:val="25"/>
          <w:szCs w:val="25"/>
        </w:rPr>
        <w:t>),</w:t>
      </w:r>
      <w:r w:rsidRPr="00345536">
        <w:rPr>
          <w:sz w:val="25"/>
          <w:szCs w:val="25"/>
        </w:rPr>
        <w:t xml:space="preserve"> а также может быть принята при личном приеме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5.4. Жалоба должна содержать следующую информацию: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5.6. Жалоба подписывается подавшим ее получателем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5.7. По результатам рассмотрения жалобы руководитель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принимает одно из следующих решений: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отказывает в удовлетворении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  <w:sectPr w:rsidR="009F0086" w:rsidSect="009F008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1</w:t>
      </w:r>
      <w:r w:rsidRPr="007B4744">
        <w:rPr>
          <w:color w:val="000000"/>
          <w:sz w:val="22"/>
          <w:szCs w:val="22"/>
        </w:rPr>
        <w:t xml:space="preserve"> </w:t>
      </w: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AF0BE1" w:rsidRDefault="00AF0BE1" w:rsidP="00BB166A">
      <w:pPr>
        <w:jc w:val="center"/>
        <w:rPr>
          <w:b/>
          <w:color w:val="000000"/>
          <w:sz w:val="28"/>
          <w:szCs w:val="28"/>
        </w:rPr>
      </w:pPr>
    </w:p>
    <w:p w:rsidR="00BB166A" w:rsidRPr="0055507E" w:rsidRDefault="00BB166A" w:rsidP="00BB166A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Блок-схема по предоставлению муниципальной услуги</w:t>
      </w:r>
    </w:p>
    <w:p w:rsidR="008470E3" w:rsidRPr="0055507E" w:rsidRDefault="00BB166A" w:rsidP="00B25DDB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 «П</w:t>
      </w:r>
      <w:r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Pr="0055507E">
        <w:rPr>
          <w:b/>
          <w:color w:val="000000"/>
          <w:sz w:val="28"/>
          <w:szCs w:val="28"/>
          <w:shd w:val="clear" w:color="auto" w:fill="FFFFFF"/>
        </w:rPr>
        <w:t xml:space="preserve">государственная собственность на которые не разграничена, </w:t>
      </w:r>
      <w:r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B25DDB" w:rsidRPr="0055507E" w:rsidRDefault="00B25DDB" w:rsidP="00B25DDB">
      <w:pPr>
        <w:jc w:val="center"/>
        <w:rPr>
          <w:color w:val="000000"/>
          <w:sz w:val="28"/>
          <w:szCs w:val="28"/>
        </w:rPr>
      </w:pPr>
    </w:p>
    <w:p w:rsidR="008470E3" w:rsidRPr="0055507E" w:rsidRDefault="001F34D4" w:rsidP="008470E3">
      <w:pPr>
        <w:widowControl w:val="0"/>
        <w:jc w:val="right"/>
        <w:rPr>
          <w:color w:val="000000"/>
          <w:sz w:val="28"/>
          <w:szCs w:val="28"/>
        </w:rPr>
      </w:pPr>
      <w:r w:rsidRPr="001F34D4">
        <w:rPr>
          <w:noProof/>
          <w:sz w:val="28"/>
          <w:szCs w:val="28"/>
        </w:rPr>
        <w:pict>
          <v:roundrect id="Скругленный прямоугольник 1" o:spid="_x0000_s1096" style="position:absolute;left:0;text-align:left;margin-left:6.8pt;margin-top:5.45pt;width:730.75pt;height:43.35pt;z-index:251645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" fillcolor="white [3201]" strokecolor="#4bacc6 [3208]" strokeweight="2.5pt">
            <v:fill rotate="t"/>
            <v:shadow color="#868686"/>
            <v:textbox>
              <w:txbxContent>
                <w:p w:rsidR="007A3828" w:rsidRPr="00097129" w:rsidRDefault="007A3828" w:rsidP="008470E3">
                  <w:pPr>
                    <w:spacing w:line="288" w:lineRule="auto"/>
                    <w:ind w:firstLine="547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З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аявление гражданина </w:t>
                  </w:r>
                  <w:r>
                    <w:rPr>
                      <w:color w:val="000000"/>
                      <w:lang w:eastAsia="ru-RU"/>
                    </w:rPr>
                    <w:t xml:space="preserve">или юридического лица о предоставлении </w:t>
                  </w:r>
                  <w:r>
                    <w:rPr>
                      <w:sz w:val="22"/>
                      <w:szCs w:val="22"/>
                    </w:rPr>
                    <w:t>земельного участка, находящегося в муниципальной собственности и государственная собственность на которые не разграничена, на котором расположены здания, сооружения</w:t>
                  </w:r>
                </w:p>
                <w:p w:rsidR="007A3828" w:rsidRPr="00F37641" w:rsidRDefault="007A3828" w:rsidP="008470E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1F34D4" w:rsidP="008470E3">
      <w:pPr>
        <w:widowControl w:val="0"/>
        <w:jc w:val="right"/>
        <w:rPr>
          <w:color w:val="000000"/>
          <w:sz w:val="28"/>
          <w:szCs w:val="28"/>
        </w:rPr>
      </w:pPr>
      <w:r w:rsidRPr="001F34D4"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4" o:spid="_x0000_s1099" type="#_x0000_t67" style="position:absolute;left:0;text-align:left;margin-left:325.05pt;margin-top:.5pt;width:38.15pt;height:25.35pt;z-index:25164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" adj="10800" fillcolor="white [3201]" strokecolor="#4f81bd [3204]" strokeweight="2.5pt">
            <v:shadow color="#868686"/>
          </v:shape>
        </w:pict>
      </w:r>
    </w:p>
    <w:p w:rsidR="008470E3" w:rsidRPr="0055507E" w:rsidRDefault="001F34D4" w:rsidP="008470E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3" o:spid="_x0000_s1113" style="position:absolute;margin-left:6.8pt;margin-top:9.45pt;width:730.75pt;height:45.7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" fillcolor="white [3201]" strokecolor="#4bacc6 [3208]" strokeweight="2.5pt">
            <v:fill rotate="t"/>
            <v:shadow color="#868686"/>
            <v:textbox style="mso-next-textbox:#Скругленный прямоугольник 3">
              <w:txbxContent>
                <w:p w:rsidR="007A3828" w:rsidRPr="008817C3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Прием и регистрация заявления, проверка поступившего заявления и документов на соответствие требованиям настоящего Административного регламента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Стрелка вниз 5" o:spid="_x0000_s1100" type="#_x0000_t67" style="position:absolute;margin-left:526.05pt;margin-top:35.7pt;width:38.15pt;height:19.5pt;z-index:251648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" adj="10800" fillcolor="#4f81bd" strokecolor="#385d8a" strokeweight="2pt"/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1F34D4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1F34D4">
        <w:rPr>
          <w:noProof/>
          <w:sz w:val="28"/>
          <w:szCs w:val="28"/>
        </w:rPr>
        <w:pict>
          <v:shape id="Стрелка вниз 7" o:spid="_x0000_s1101" type="#_x0000_t67" style="position:absolute;left:0;text-align:left;margin-left:613.85pt;margin-top:6.9pt;width:38.15pt;height:31.4pt;z-index:2516490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" adj="10800" fillcolor="white [3201]" strokecolor="#4f81bd [3204]" strokeweight="2.5pt">
            <v:shadow color="#868686"/>
          </v:shape>
        </w:pict>
      </w:r>
      <w:r w:rsidRPr="001F34D4">
        <w:rPr>
          <w:noProof/>
          <w:sz w:val="28"/>
          <w:szCs w:val="28"/>
        </w:rPr>
        <w:pict>
          <v:shape id="Стрелка вниз 10" o:spid="_x0000_s1104" type="#_x0000_t67" style="position:absolute;left:0;text-align:left;margin-left:55pt;margin-top:12.75pt;width:38.15pt;height:38.2pt;z-index: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" adj="10800" fillcolor="white [3201]" strokecolor="#4f81bd [3204]" strokeweight="2.5pt">
            <v:shadow color="#868686"/>
          </v:shape>
        </w:pict>
      </w:r>
      <w:r w:rsidRPr="001F34D4">
        <w:rPr>
          <w:noProof/>
          <w:sz w:val="28"/>
          <w:szCs w:val="28"/>
          <w:lang w:eastAsia="ru-RU"/>
        </w:rPr>
        <w:pict>
          <v:shape id="Стрелка вниз 11" o:spid="_x0000_s1125" type="#_x0000_t67" style="position:absolute;left:0;text-align:left;margin-left:323.55pt;margin-top:6.9pt;width:38.15pt;height:29.4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</w:p>
    <w:p w:rsidR="008470E3" w:rsidRPr="0055507E" w:rsidRDefault="008470E3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55507E">
        <w:rPr>
          <w:color w:val="000000"/>
          <w:sz w:val="28"/>
          <w:szCs w:val="28"/>
        </w:rPr>
        <w:t xml:space="preserve"> </w:t>
      </w:r>
    </w:p>
    <w:p w:rsidR="008470E3" w:rsidRPr="0055507E" w:rsidRDefault="001F34D4" w:rsidP="008470E3">
      <w:pPr>
        <w:widowControl w:val="0"/>
        <w:ind w:left="4248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_x0000_s1122" type="#_x0000_t67" style="position:absolute;left:0;text-align:left;margin-left:56.65pt;margin-top:422.25pt;width:38.15pt;height:31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1F34D4">
        <w:rPr>
          <w:noProof/>
          <w:sz w:val="28"/>
          <w:szCs w:val="28"/>
          <w:lang w:eastAsia="ru-RU"/>
        </w:rPr>
        <w:pict>
          <v:shape id="_x0000_s1126" type="#_x0000_t67" style="position:absolute;left:0;text-align:left;margin-left:323.75pt;margin-top:67.6pt;width:38.15pt;height:30.3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1F34D4">
        <w:rPr>
          <w:noProof/>
          <w:sz w:val="28"/>
          <w:szCs w:val="28"/>
        </w:rPr>
        <w:pict>
          <v:shape id="Стрелка вниз 15" o:spid="_x0000_s1109" type="#_x0000_t67" style="position:absolute;left:0;text-align:left;margin-left:613.85pt;margin-top:53.35pt;width:38.15pt;height:23.4pt;z-index: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" adj="10800" fillcolor="white [3201]" strokecolor="#4f81bd [3204]" strokeweight="2.5pt">
            <v:shadow color="#868686"/>
          </v:shape>
        </w:pict>
      </w:r>
      <w:r w:rsidRPr="001F34D4">
        <w:rPr>
          <w:noProof/>
          <w:sz w:val="28"/>
          <w:szCs w:val="28"/>
        </w:rPr>
        <w:pict>
          <v:roundrect id="Скругленный прямоугольник 16" o:spid="_x0000_s1110" style="position:absolute;left:0;text-align:left;margin-left:508.15pt;margin-top:143.5pt;width:237.75pt;height:44.25pt;z-index:251655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" fillcolor="white [3201]" strokecolor="#c0504d [3205]" strokeweight="2.5pt">
            <v:fill rotate="t"/>
            <v:shadow color="#868686"/>
            <v:textbox style="mso-next-textbox:#Скругленный прямоугольник 16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>Направление или выдача принятого решения заявителю</w:t>
                  </w:r>
                </w:p>
              </w:txbxContent>
            </v:textbox>
          </v:roundrect>
        </w:pict>
      </w:r>
      <w:r w:rsidRPr="001F34D4">
        <w:rPr>
          <w:noProof/>
          <w:sz w:val="28"/>
          <w:szCs w:val="28"/>
        </w:rPr>
        <w:pict>
          <v:shape id="Стрелка вниз 20" o:spid="_x0000_s1112" type="#_x0000_t67" style="position:absolute;left:0;text-align:left;margin-left:613.85pt;margin-top:127pt;width:38.15pt;height:16.5pt;z-index: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" adj="10800" fillcolor="white [3201]" strokecolor="#4f81bd [3204]" strokeweight="2.5pt">
            <v:shadow color="#868686"/>
          </v:shape>
        </w:pict>
      </w:r>
      <w:r w:rsidRPr="001F34D4">
        <w:rPr>
          <w:noProof/>
          <w:sz w:val="28"/>
          <w:szCs w:val="28"/>
        </w:rPr>
        <w:pict>
          <v:roundrect id="Скругленный прямоугольник 13" o:spid="_x0000_s1107" style="position:absolute;left:0;text-align:left;margin-left:511.9pt;margin-top:76.75pt;width:230.25pt;height:50.25pt;z-index:2516531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13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 xml:space="preserve">Принятие решения об отказе в </w:t>
                  </w:r>
                  <w:r>
                    <w:rPr>
                      <w:color w:val="000000"/>
                      <w:lang w:eastAsia="ru-RU"/>
                    </w:rPr>
                    <w:t xml:space="preserve">предоставлении 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земельного участка </w:t>
                  </w:r>
                </w:p>
              </w:txbxContent>
            </v:textbox>
          </v:roundrect>
        </w:pict>
      </w:r>
      <w:r w:rsidRPr="001F34D4">
        <w:rPr>
          <w:noProof/>
          <w:sz w:val="28"/>
          <w:szCs w:val="28"/>
        </w:rPr>
        <w:pict>
          <v:roundrect id="Скругленный прямоугольник 9" o:spid="_x0000_s1103" style="position:absolute;left:0;text-align:left;margin-left:547.7pt;margin-top:11.35pt;width:173.35pt;height:42pt;z-index:2516510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9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 xml:space="preserve">имеются основания для отказа в </w:t>
                  </w:r>
                  <w:r>
                    <w:rPr>
                      <w:color w:val="000000"/>
                    </w:rPr>
                    <w:t>предоставлении</w:t>
                  </w:r>
                </w:p>
              </w:txbxContent>
            </v:textbox>
          </v:roundrect>
        </w:pict>
      </w:r>
      <w:r w:rsidRPr="001F34D4">
        <w:rPr>
          <w:noProof/>
          <w:sz w:val="28"/>
          <w:szCs w:val="28"/>
          <w:lang w:eastAsia="ru-RU"/>
        </w:rPr>
        <w:pict>
          <v:roundrect id="Скругленный прямоугольник 5" o:spid="_x0000_s1127" style="position:absolute;left:0;text-align:left;margin-left:253.9pt;margin-top:97.9pt;width:208.4pt;height:53.7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" fillcolor="white [3201]" strokecolor="#4f81bd [3204]" strokeweight="2.5pt">
            <v:shadow color="#868686"/>
            <v:textbox>
              <w:txbxContent>
                <w:p w:rsidR="007A3828" w:rsidRPr="00397EAC" w:rsidRDefault="007A3828" w:rsidP="00B25DDB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color w:val="000000"/>
                      <w:lang w:eastAsia="ru-RU"/>
                    </w:rPr>
                    <w:t>в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течение </w:t>
                  </w:r>
                  <w:r>
                    <w:rPr>
                      <w:b/>
                      <w:color w:val="000000"/>
                      <w:lang w:eastAsia="ru-RU"/>
                    </w:rPr>
                    <w:t xml:space="preserve">10 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дней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со дня поступления заявления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 w:rsidRPr="00397EAC">
                    <w:rPr>
                      <w:color w:val="000000"/>
                      <w:lang w:eastAsia="ru-RU"/>
                    </w:rPr>
                    <w:t>возвращ</w:t>
                  </w:r>
                  <w:r>
                    <w:rPr>
                      <w:color w:val="000000"/>
                      <w:lang w:eastAsia="ru-RU"/>
                    </w:rPr>
                    <w:t>ение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заявлени</w:t>
                  </w:r>
                  <w:r>
                    <w:rPr>
                      <w:color w:val="000000"/>
                      <w:lang w:eastAsia="ru-RU"/>
                    </w:rPr>
                    <w:t>я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заявителю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 w:rsidRPr="001F34D4">
        <w:rPr>
          <w:noProof/>
          <w:sz w:val="28"/>
          <w:szCs w:val="28"/>
          <w:lang w:eastAsia="ru-RU"/>
        </w:rPr>
        <w:pict>
          <v:roundrect id="_x0000_s1124" style="position:absolute;left:0;text-align:left;margin-left:253.9pt;margin-top:8pt;width:208.4pt;height:59.6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" fillcolor="white [3201]" strokecolor="#4f81bd [3204]" strokeweight="2.5pt">
            <v:shadow color="#868686"/>
            <v:textbox>
              <w:txbxContent>
                <w:p w:rsidR="007A3828" w:rsidRPr="0031037B" w:rsidRDefault="007A3828" w:rsidP="00BB166A">
                  <w:pPr>
                    <w:jc w:val="center"/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037B"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  <w:t>Документы</w:t>
                  </w:r>
                </w:p>
                <w:p w:rsidR="007A3828" w:rsidRPr="005B6727" w:rsidRDefault="007A3828" w:rsidP="00BB166A">
                  <w:pPr>
                    <w:jc w:val="center"/>
                    <w:rPr>
                      <w:i/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 xml:space="preserve"> соответств</w:t>
                  </w:r>
                  <w:r>
                    <w:rPr>
                      <w:i/>
                      <w:color w:val="000000"/>
                      <w:lang w:eastAsia="ru-RU"/>
                    </w:rPr>
                    <w:t>ую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>т требованиям регламента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8" style="position:absolute;left:0;text-align:left;margin-left:-57.35pt;margin-top:453.75pt;width:286.25pt;height:119.75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8">
              <w:txbxContent>
                <w:p w:rsidR="007A3828" w:rsidRPr="00097129" w:rsidRDefault="007A3828" w:rsidP="00737B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направленные заявителю, должны быть им подписаны и представлены в администрацию Поселения не позднее чем в течение 30 дней со дня получения заявителем проектов указанных договоров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1" style="position:absolute;left:0;text-align:left;margin-left:-57.35pt;margin-top:298.75pt;width:286.25pt;height:119.75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1">
              <w:txbxContent>
                <w:p w:rsidR="007A3828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Решение о предоставлении в собственность бесплатно или постоянное (бессрочное) пользование выдаются или направляются заявителю.</w:t>
                  </w:r>
                </w:p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выдаются или направляются заявителю на подписание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120" type="#_x0000_t67" style="position:absolute;left:0;text-align:left;margin-left:55.85pt;margin-top:263.25pt;width:38.15pt;height:31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18" style="position:absolute;left:0;text-align:left;margin-left:-57.35pt;margin-top:172pt;width:286.25pt;height:91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1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Подготовка решения о предоставлении земельного участка в собственность за плату или бесплатно, в аренду или постоянное (бессрочное) пользование, проектов договора купли-продажи или аренды земельного участка, в срок не более 18 дней</w:t>
                  </w:r>
                </w:p>
              </w:txbxContent>
            </v:textbox>
          </v:roundrect>
        </w:pict>
      </w:r>
      <w:r w:rsidRPr="001F34D4">
        <w:rPr>
          <w:noProof/>
          <w:sz w:val="28"/>
          <w:szCs w:val="28"/>
          <w:lang w:eastAsia="ru-RU"/>
        </w:rPr>
        <w:pict>
          <v:shape id="_x0000_s1116" type="#_x0000_t67" style="position:absolute;left:0;text-align:left;margin-left:55.85pt;margin-top:127pt;width:38.15pt;height:4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1F34D4">
        <w:rPr>
          <w:noProof/>
          <w:sz w:val="28"/>
          <w:szCs w:val="28"/>
          <w:lang w:eastAsia="ru-RU"/>
        </w:rPr>
        <w:pict>
          <v:roundrect id="Скругленный прямоугольник 2" o:spid="_x0000_s1115" style="position:absolute;left:0;text-align:left;margin-left:-48.35pt;margin-top:84.85pt;width:271.25pt;height:42.1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Скругленный прямоугольник 2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Земельный участок сформирован, учтен в ГКН, имеет кадастровый</w:t>
                  </w:r>
                  <w:r>
                    <w:rPr>
                      <w:color w:val="000000"/>
                    </w:rPr>
                    <w:t xml:space="preserve"> номер</w:t>
                  </w:r>
                </w:p>
              </w:txbxContent>
            </v:textbox>
          </v:roundrect>
        </w:pict>
      </w:r>
      <w:r w:rsidRPr="001F34D4">
        <w:rPr>
          <w:noProof/>
          <w:sz w:val="28"/>
          <w:szCs w:val="28"/>
          <w:lang w:eastAsia="ru-RU"/>
        </w:rPr>
        <w:pict>
          <v:shape id="Стрелка вниз 14" o:spid="_x0000_s1114" type="#_x0000_t67" style="position:absolute;left:0;text-align:left;margin-left:55.85pt;margin-top:53.35pt;width:38.15pt;height:31.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1F34D4">
        <w:rPr>
          <w:noProof/>
          <w:sz w:val="28"/>
          <w:szCs w:val="28"/>
        </w:rPr>
        <w:pict>
          <v:roundrect id="Скругленный прямоугольник 8" o:spid="_x0000_s1102" style="position:absolute;left:0;text-align:left;margin-left:-43.2pt;margin-top:22.6pt;width:266.1pt;height:29.25pt;z-index:2516500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" fillcolor="white [3201]" strokecolor="#9bbb59 [3206]" strokeweight="2.5pt">
            <v:fill rotate="t"/>
            <v:shadow color="#868686"/>
            <v:textbox style="mso-next-textbox:#Скругленный прямоугольник 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основания для отказа отсутствуют</w:t>
                  </w: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ind w:left="4248"/>
        <w:jc w:val="right"/>
        <w:rPr>
          <w:color w:val="000000"/>
          <w:sz w:val="28"/>
          <w:szCs w:val="28"/>
        </w:rPr>
        <w:sectPr w:rsidR="008470E3" w:rsidRPr="0055507E" w:rsidSect="00BB47C7">
          <w:pgSz w:w="16839" w:h="23814" w:code="8"/>
          <w:pgMar w:top="709" w:right="851" w:bottom="1134" w:left="1701" w:header="709" w:footer="709" w:gutter="0"/>
          <w:cols w:space="708"/>
          <w:docGrid w:linePitch="360"/>
        </w:sectPr>
      </w:pP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 w:rsidR="007B4744">
        <w:rPr>
          <w:color w:val="000000"/>
          <w:sz w:val="22"/>
          <w:szCs w:val="22"/>
        </w:rPr>
        <w:t>2</w:t>
      </w:r>
      <w:r w:rsidRPr="007B4744">
        <w:rPr>
          <w:color w:val="000000"/>
          <w:sz w:val="22"/>
          <w:szCs w:val="22"/>
        </w:rPr>
        <w:t xml:space="preserve"> </w:t>
      </w: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235264" w:rsidRDefault="0023526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55507E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F112AD" w:rsidRDefault="007B4744" w:rsidP="007B4744">
      <w:pPr>
        <w:ind w:left="4111" w:right="-2"/>
      </w:pPr>
      <w:r w:rsidRPr="00F112AD">
        <w:t xml:space="preserve">Руководителю </w:t>
      </w:r>
    </w:p>
    <w:p w:rsidR="007B4744" w:rsidRPr="00F112AD" w:rsidRDefault="007B4744" w:rsidP="007B4744">
      <w:pPr>
        <w:ind w:left="4111" w:right="-2"/>
      </w:pPr>
      <w:r w:rsidRPr="00F112AD">
        <w:t xml:space="preserve">Исполнительного комитета </w:t>
      </w:r>
      <w:r w:rsidR="00AA5E6A">
        <w:t xml:space="preserve">Нижнеуратьминского </w:t>
      </w:r>
      <w:r>
        <w:t xml:space="preserve">сельского поселения </w:t>
      </w:r>
      <w:r w:rsidRPr="00EA0A74">
        <w:t>Нижнекамского муниципального района Республики Татарстан</w:t>
      </w:r>
    </w:p>
    <w:p w:rsidR="007B4744" w:rsidRPr="00F112AD" w:rsidRDefault="007B4744" w:rsidP="007B4744">
      <w:pPr>
        <w:ind w:left="4111" w:right="-2"/>
      </w:pPr>
    </w:p>
    <w:p w:rsidR="007B4744" w:rsidRDefault="007B4744" w:rsidP="007B4744">
      <w:pPr>
        <w:ind w:left="4111" w:right="-2"/>
        <w:rPr>
          <w:b/>
        </w:rPr>
      </w:pPr>
      <w:r w:rsidRPr="00F112AD">
        <w:t>От:</w:t>
      </w:r>
      <w:r w:rsidRPr="00F112AD">
        <w:rPr>
          <w:b/>
        </w:rPr>
        <w:t>__________________________</w:t>
      </w:r>
      <w:r>
        <w:rPr>
          <w:b/>
        </w:rPr>
        <w:t>_____________</w:t>
      </w:r>
    </w:p>
    <w:p w:rsidR="007B4744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</w:t>
      </w:r>
    </w:p>
    <w:p w:rsidR="007B4744" w:rsidRPr="00F112AD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__________________________________________*</w:t>
      </w:r>
    </w:p>
    <w:p w:rsidR="00235264" w:rsidRPr="00365F7B" w:rsidRDefault="00235264" w:rsidP="007B4744">
      <w:pPr>
        <w:widowControl w:val="0"/>
        <w:jc w:val="right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</w:t>
      </w: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pStyle w:val="2"/>
        <w:keepNext w:val="0"/>
        <w:widowControl w:val="0"/>
        <w:tabs>
          <w:tab w:val="clear" w:pos="0"/>
          <w:tab w:val="num" w:pos="-708"/>
        </w:tabs>
        <w:jc w:val="center"/>
        <w:rPr>
          <w:b/>
          <w:color w:val="000000"/>
          <w:sz w:val="24"/>
        </w:rPr>
      </w:pPr>
      <w:r w:rsidRPr="00365F7B">
        <w:rPr>
          <w:b/>
          <w:color w:val="000000"/>
          <w:sz w:val="24"/>
        </w:rPr>
        <w:t xml:space="preserve">З А Я В Л Е Н И Е </w:t>
      </w:r>
    </w:p>
    <w:p w:rsidR="00235264" w:rsidRPr="00365F7B" w:rsidRDefault="00235264" w:rsidP="00235264">
      <w:pPr>
        <w:spacing w:line="240" w:lineRule="exact"/>
        <w:jc w:val="center"/>
        <w:rPr>
          <w:b/>
          <w:color w:val="000000"/>
          <w:lang w:eastAsia="ru-RU"/>
        </w:rPr>
      </w:pPr>
      <w:r w:rsidRPr="00365F7B">
        <w:rPr>
          <w:b/>
          <w:color w:val="000000"/>
        </w:rPr>
        <w:t>о предоставлении земельного участка на котором расположены здания, сооружения</w:t>
      </w:r>
    </w:p>
    <w:p w:rsidR="00235264" w:rsidRPr="00365F7B" w:rsidRDefault="00235264" w:rsidP="00235264">
      <w:pPr>
        <w:pStyle w:val="2"/>
        <w:keepNext w:val="0"/>
        <w:widowControl w:val="0"/>
        <w:jc w:val="center"/>
        <w:rPr>
          <w:color w:val="000000"/>
          <w:sz w:val="24"/>
        </w:rPr>
      </w:pPr>
    </w:p>
    <w:p w:rsidR="00235264" w:rsidRPr="00365F7B" w:rsidRDefault="00235264" w:rsidP="00235264">
      <w:pPr>
        <w:ind w:firstLine="709"/>
        <w:rPr>
          <w:color w:val="000000"/>
        </w:rPr>
      </w:pPr>
      <w:r w:rsidRPr="00365F7B">
        <w:rPr>
          <w:color w:val="000000"/>
        </w:rPr>
        <w:t>Прошу предоставить земельный участок: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center"/>
        <w:rPr>
          <w:color w:val="000000"/>
        </w:rPr>
      </w:pPr>
      <w:r w:rsidRPr="00365F7B">
        <w:rPr>
          <w:color w:val="000000"/>
        </w:rPr>
        <w:t>(адрес земельного участка или при отсутствии адреса земельного участка иное описание местоположения земельного участка)</w:t>
      </w:r>
    </w:p>
    <w:p w:rsidR="00235264" w:rsidRPr="00365F7B" w:rsidRDefault="00235264" w:rsidP="00235264">
      <w:pPr>
        <w:jc w:val="center"/>
        <w:rPr>
          <w:color w:val="000000"/>
        </w:rPr>
      </w:pPr>
    </w:p>
    <w:p w:rsidR="00235264" w:rsidRPr="00365F7B" w:rsidRDefault="00235264" w:rsidP="00235264">
      <w:pPr>
        <w:rPr>
          <w:color w:val="000000"/>
        </w:rPr>
      </w:pPr>
      <w:r w:rsidRPr="00365F7B">
        <w:rPr>
          <w:color w:val="000000"/>
        </w:rPr>
        <w:t>площадью: ___________________________________________________________ кв.м.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</w:t>
      </w:r>
      <w:r w:rsidR="00365F7B">
        <w:rPr>
          <w:color w:val="000000"/>
          <w:lang w:eastAsia="ru-RU"/>
        </w:rPr>
        <w:t>______________________________</w:t>
      </w:r>
      <w:r w:rsidRPr="00365F7B">
        <w:rPr>
          <w:color w:val="000000"/>
          <w:lang w:eastAsia="ru-RU"/>
        </w:rPr>
        <w:t>________________</w:t>
      </w:r>
      <w:r w:rsidR="00365F7B">
        <w:rPr>
          <w:color w:val="000000"/>
          <w:lang w:eastAsia="ru-RU"/>
        </w:rPr>
        <w:t>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</w:t>
      </w:r>
      <w:r w:rsidRPr="00365F7B">
        <w:rPr>
          <w:color w:val="000000"/>
          <w:lang w:eastAsia="ru-RU"/>
        </w:rPr>
        <w:t>)</w:t>
      </w:r>
    </w:p>
    <w:p w:rsidR="00417721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 xml:space="preserve">основание предоставления земельного участка без проведения торгов из числа предусмотренных </w:t>
      </w:r>
      <w:hyperlink w:anchor="Par687" w:tooltip="Ссылка на текущий документ" w:history="1">
        <w:r w:rsidR="00417721" w:rsidRPr="00365F7B">
          <w:rPr>
            <w:color w:val="000000"/>
          </w:rPr>
          <w:t>пунктом 2 статьи 39.3</w:t>
        </w:r>
      </w:hyperlink>
      <w:r w:rsidR="00417721" w:rsidRPr="00365F7B">
        <w:rPr>
          <w:color w:val="000000"/>
        </w:rPr>
        <w:t xml:space="preserve">, </w:t>
      </w:r>
      <w:hyperlink w:anchor="Par714" w:tooltip="Ссылка на текущий документ" w:history="1">
        <w:r w:rsidR="00417721" w:rsidRPr="00365F7B">
          <w:rPr>
            <w:color w:val="000000"/>
          </w:rPr>
          <w:t>статьей 39.5</w:t>
        </w:r>
      </w:hyperlink>
      <w:r w:rsidR="00417721" w:rsidRPr="00365F7B">
        <w:rPr>
          <w:color w:val="000000"/>
        </w:rPr>
        <w:t xml:space="preserve">, </w:t>
      </w:r>
      <w:hyperlink w:anchor="Par734" w:tooltip="Ссылка на текущий документ" w:history="1">
        <w:r w:rsidR="00417721" w:rsidRPr="00365F7B">
          <w:rPr>
            <w:color w:val="000000"/>
          </w:rPr>
          <w:t>пунктом 2 статьи 39.6</w:t>
        </w:r>
      </w:hyperlink>
      <w:r w:rsidR="00417721" w:rsidRPr="00365F7B">
        <w:rPr>
          <w:color w:val="000000"/>
        </w:rPr>
        <w:t xml:space="preserve"> или </w:t>
      </w:r>
      <w:hyperlink w:anchor="Par864" w:tooltip="Ссылка на текущий документ" w:history="1">
        <w:r w:rsidR="00417721" w:rsidRPr="00365F7B">
          <w:rPr>
            <w:color w:val="000000"/>
          </w:rPr>
          <w:t>пунктом 2 статьи 39.10</w:t>
        </w:r>
      </w:hyperlink>
      <w:r w:rsidR="00417721" w:rsidRPr="00365F7B">
        <w:rPr>
          <w:color w:val="000000"/>
        </w:rPr>
        <w:t xml:space="preserve"> Земельного Кодекса оснований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lastRenderedPageBreak/>
        <w:t>(</w:t>
      </w:r>
      <w:r w:rsidRPr="00365F7B">
        <w:rPr>
          <w:lang w:eastAsia="ru-RU"/>
        </w:rPr>
        <w:t>цель использования земельного участка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>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Приложение: 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</w:p>
    <w:tbl>
      <w:tblPr>
        <w:tblW w:w="9509" w:type="dxa"/>
        <w:tblInd w:w="108" w:type="dxa"/>
        <w:tblLayout w:type="fixed"/>
        <w:tblLook w:val="0000"/>
      </w:tblPr>
      <w:tblGrid>
        <w:gridCol w:w="675"/>
        <w:gridCol w:w="6980"/>
        <w:gridCol w:w="900"/>
        <w:gridCol w:w="954"/>
      </w:tblGrid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экз.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листов</w:t>
            </w: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РФ № 1 от 12 января 2015 года,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417721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65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</w:tbl>
    <w:p w:rsidR="00235264" w:rsidRPr="00365F7B" w:rsidRDefault="00235264" w:rsidP="00235264">
      <w:pPr>
        <w:widowControl w:val="0"/>
        <w:jc w:val="center"/>
        <w:rPr>
          <w:color w:val="000000"/>
        </w:rPr>
      </w:pPr>
    </w:p>
    <w:p w:rsidR="00365F7B" w:rsidRDefault="00235264" w:rsidP="00365F7B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 «_______»__________________20___г.                            </w:t>
      </w:r>
      <w:r w:rsidR="00365F7B">
        <w:rPr>
          <w:color w:val="000000"/>
        </w:rPr>
        <w:t xml:space="preserve">                              </w:t>
      </w:r>
      <w:r w:rsidRPr="00365F7B">
        <w:rPr>
          <w:color w:val="000000"/>
        </w:rPr>
        <w:t>_______________</w:t>
      </w:r>
    </w:p>
    <w:p w:rsidR="00235264" w:rsidRDefault="00235264" w:rsidP="00235264">
      <w:pPr>
        <w:widowControl w:val="0"/>
        <w:jc w:val="center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                                МП                             (подпись)</w:t>
      </w:r>
    </w:p>
    <w:p w:rsidR="00365F7B" w:rsidRDefault="00365F7B" w:rsidP="00235264">
      <w:pPr>
        <w:widowControl w:val="0"/>
        <w:jc w:val="center"/>
        <w:rPr>
          <w:color w:val="000000"/>
        </w:rPr>
      </w:pPr>
    </w:p>
    <w:p w:rsidR="00365F7B" w:rsidRPr="00365F7B" w:rsidRDefault="00365F7B" w:rsidP="00235264">
      <w:pPr>
        <w:widowControl w:val="0"/>
        <w:jc w:val="center"/>
        <w:rPr>
          <w:color w:val="000000"/>
        </w:rPr>
      </w:pPr>
    </w:p>
    <w:p w:rsidR="00235264" w:rsidRPr="00365F7B" w:rsidRDefault="00235264" w:rsidP="00235264">
      <w:pPr>
        <w:numPr>
          <w:ilvl w:val="0"/>
          <w:numId w:val="1"/>
        </w:numPr>
        <w:tabs>
          <w:tab w:val="clear" w:pos="0"/>
          <w:tab w:val="num" w:pos="2832"/>
        </w:tabs>
        <w:suppressAutoHyphens w:val="0"/>
        <w:ind w:left="0" w:firstLine="0"/>
        <w:jc w:val="both"/>
        <w:rPr>
          <w:i/>
          <w:color w:val="000000"/>
          <w:lang w:eastAsia="ru-RU"/>
        </w:rPr>
      </w:pPr>
      <w:r w:rsidRPr="00365F7B">
        <w:rPr>
          <w:b/>
          <w:i/>
          <w:color w:val="000000"/>
        </w:rPr>
        <w:t>*</w:t>
      </w:r>
      <w:r w:rsidRPr="00365F7B">
        <w:rPr>
          <w:i/>
          <w:color w:val="000000"/>
        </w:rPr>
        <w:t>(</w:t>
      </w:r>
      <w:r w:rsidRPr="00365F7B">
        <w:rPr>
          <w:i/>
          <w:color w:val="000000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948CA" w:rsidRDefault="00235264" w:rsidP="00417721">
      <w:pPr>
        <w:widowControl w:val="0"/>
        <w:jc w:val="both"/>
        <w:rPr>
          <w:i/>
          <w:color w:val="000000"/>
          <w:lang w:eastAsia="ru-RU"/>
        </w:rPr>
      </w:pPr>
      <w:r w:rsidRPr="00365F7B">
        <w:rPr>
          <w:i/>
          <w:color w:val="000000"/>
          <w:lang w:eastAsia="ru-RU"/>
        </w:rPr>
        <w:t xml:space="preserve">наименование и место нахождения заявителя (для юридического лица), а также </w:t>
      </w:r>
      <w:r w:rsidRPr="00365F7B">
        <w:rPr>
          <w:i/>
          <w:color w:val="000000"/>
          <w:lang w:eastAsia="ru-RU"/>
        </w:rPr>
        <w:lastRenderedPageBreak/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</w:t>
      </w: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AA5E6A" w:rsidRPr="00EC56AB" w:rsidRDefault="00AA5E6A" w:rsidP="00AA5E6A">
      <w:pPr>
        <w:ind w:left="5387"/>
        <w:rPr>
          <w:sz w:val="22"/>
          <w:szCs w:val="22"/>
        </w:rPr>
      </w:pPr>
      <w:r w:rsidRPr="00EC56AB">
        <w:rPr>
          <w:sz w:val="22"/>
          <w:szCs w:val="22"/>
        </w:rPr>
        <w:lastRenderedPageBreak/>
        <w:t xml:space="preserve">Приложение (справочное) </w:t>
      </w:r>
    </w:p>
    <w:p w:rsidR="00AA5E6A" w:rsidRPr="001A4669" w:rsidRDefault="00AA5E6A" w:rsidP="00AA5E6A">
      <w:pPr>
        <w:ind w:left="5387" w:firstLine="2410"/>
        <w:rPr>
          <w:sz w:val="27"/>
          <w:szCs w:val="27"/>
        </w:rPr>
      </w:pPr>
    </w:p>
    <w:p w:rsidR="00AA5E6A" w:rsidRPr="000A543D" w:rsidRDefault="00AA5E6A" w:rsidP="00AA5E6A">
      <w:pPr>
        <w:rPr>
          <w:b/>
          <w:sz w:val="27"/>
          <w:szCs w:val="27"/>
        </w:rPr>
      </w:pPr>
    </w:p>
    <w:p w:rsidR="00AA5E6A" w:rsidRPr="00E02C58" w:rsidRDefault="00AA5E6A" w:rsidP="00AA5E6A">
      <w:pPr>
        <w:jc w:val="center"/>
        <w:rPr>
          <w:b/>
          <w:sz w:val="27"/>
          <w:szCs w:val="27"/>
        </w:rPr>
      </w:pPr>
      <w:r w:rsidRPr="00E02C58">
        <w:rPr>
          <w:b/>
          <w:sz w:val="27"/>
          <w:szCs w:val="27"/>
        </w:rPr>
        <w:t xml:space="preserve">Реквизиты должностных лиц, ответственных за предоставление муниципальной услуги </w:t>
      </w:r>
    </w:p>
    <w:p w:rsidR="00AA5E6A" w:rsidRDefault="00AA5E6A" w:rsidP="00AA5E6A">
      <w:pPr>
        <w:jc w:val="center"/>
        <w:rPr>
          <w:b/>
          <w:sz w:val="27"/>
          <w:szCs w:val="27"/>
        </w:rPr>
      </w:pPr>
    </w:p>
    <w:p w:rsidR="00AA5E6A" w:rsidRPr="00D83793" w:rsidRDefault="00AA5E6A" w:rsidP="00AA5E6A">
      <w:pPr>
        <w:jc w:val="center"/>
        <w:rPr>
          <w:b/>
          <w:sz w:val="27"/>
          <w:szCs w:val="27"/>
        </w:rPr>
      </w:pPr>
    </w:p>
    <w:p w:rsidR="00AA5E6A" w:rsidRDefault="00AA5E6A" w:rsidP="00AA5E6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Исполнительный комитет Нижнеуратьминского сельского поселения Нижнекамского муниципального района</w:t>
      </w:r>
      <w:r w:rsidRPr="001A4669">
        <w:rPr>
          <w:b/>
          <w:sz w:val="27"/>
          <w:szCs w:val="27"/>
        </w:rPr>
        <w:t xml:space="preserve"> Республики Татарстан</w:t>
      </w:r>
    </w:p>
    <w:p w:rsidR="00AA5E6A" w:rsidRDefault="00AA5E6A" w:rsidP="00AA5E6A">
      <w:pPr>
        <w:jc w:val="center"/>
        <w:rPr>
          <w:b/>
          <w:sz w:val="27"/>
          <w:szCs w:val="27"/>
        </w:rPr>
      </w:pPr>
    </w:p>
    <w:p w:rsidR="00AA5E6A" w:rsidRPr="001A4669" w:rsidRDefault="00AA5E6A" w:rsidP="00AA5E6A">
      <w:pPr>
        <w:jc w:val="center"/>
        <w:rPr>
          <w:b/>
          <w:sz w:val="27"/>
          <w:szCs w:val="27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2"/>
        <w:gridCol w:w="3107"/>
        <w:gridCol w:w="3551"/>
      </w:tblGrid>
      <w:tr w:rsidR="00AA5E6A" w:rsidRPr="000A543D" w:rsidTr="000236EA">
        <w:trPr>
          <w:trHeight w:val="52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0A543D" w:rsidRDefault="00AA5E6A" w:rsidP="000236EA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0A543D" w:rsidRDefault="00AA5E6A" w:rsidP="000236EA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Телефон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0A543D" w:rsidRDefault="00AA5E6A" w:rsidP="000236EA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Электронный адрес</w:t>
            </w:r>
          </w:p>
        </w:tc>
      </w:tr>
      <w:tr w:rsidR="00AA5E6A" w:rsidRPr="000A543D" w:rsidTr="000236EA">
        <w:trPr>
          <w:trHeight w:val="80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0A543D" w:rsidRDefault="00AA5E6A" w:rsidP="000236E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0A543D" w:rsidRDefault="00AA5E6A" w:rsidP="000236EA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33-17-25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617399" w:rsidRDefault="00AA5E6A" w:rsidP="000236EA">
            <w:pPr>
              <w:jc w:val="center"/>
              <w:rPr>
                <w:color w:val="000000" w:themeColor="text1"/>
              </w:rPr>
            </w:pPr>
            <w:r w:rsidRPr="00617399">
              <w:rPr>
                <w:bCs/>
                <w:color w:val="000000" w:themeColor="text1"/>
                <w:sz w:val="22"/>
                <w:szCs w:val="22"/>
              </w:rPr>
              <w:t>Nizhneuratminskoe.sp@tatar.ru</w:t>
            </w:r>
          </w:p>
        </w:tc>
      </w:tr>
      <w:tr w:rsidR="00AA5E6A" w:rsidRPr="000A543D" w:rsidTr="000236EA">
        <w:trPr>
          <w:trHeight w:val="75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0A543D" w:rsidRDefault="00AA5E6A" w:rsidP="000236E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0A543D" w:rsidRDefault="00AA5E6A" w:rsidP="000236EA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33-17-25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6A" w:rsidRPr="00617399" w:rsidRDefault="00AA5E6A" w:rsidP="000236EA">
            <w:pPr>
              <w:jc w:val="center"/>
              <w:rPr>
                <w:color w:val="000000" w:themeColor="text1"/>
              </w:rPr>
            </w:pPr>
            <w:r w:rsidRPr="00617399">
              <w:rPr>
                <w:bCs/>
                <w:color w:val="000000" w:themeColor="text1"/>
                <w:sz w:val="22"/>
                <w:szCs w:val="22"/>
              </w:rPr>
              <w:t>Nizhneuratminskoe.sp@tatar.ru</w:t>
            </w:r>
          </w:p>
        </w:tc>
      </w:tr>
    </w:tbl>
    <w:p w:rsidR="00AA5E6A" w:rsidRPr="000A543D" w:rsidRDefault="00AA5E6A" w:rsidP="00AA5E6A">
      <w:pPr>
        <w:contextualSpacing/>
        <w:jc w:val="both"/>
        <w:rPr>
          <w:sz w:val="27"/>
          <w:szCs w:val="27"/>
        </w:rPr>
      </w:pPr>
    </w:p>
    <w:p w:rsidR="00AA5E6A" w:rsidRPr="000A543D" w:rsidRDefault="00AA5E6A" w:rsidP="00AA5E6A">
      <w:pPr>
        <w:contextualSpacing/>
        <w:jc w:val="both"/>
        <w:rPr>
          <w:sz w:val="27"/>
          <w:szCs w:val="27"/>
        </w:rPr>
      </w:pPr>
    </w:p>
    <w:p w:rsidR="00AA5E6A" w:rsidRDefault="00AA5E6A" w:rsidP="00AA5E6A">
      <w:pPr>
        <w:jc w:val="center"/>
        <w:rPr>
          <w:b/>
          <w:sz w:val="27"/>
          <w:szCs w:val="27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Pr="00CA1FE1" w:rsidRDefault="00AA5E6A" w:rsidP="00AA5E6A"/>
    <w:p w:rsidR="00DB0BB0" w:rsidRPr="00365F7B" w:rsidRDefault="00DB0BB0" w:rsidP="00266780">
      <w:pPr>
        <w:ind w:left="5387"/>
        <w:rPr>
          <w:color w:val="000000"/>
        </w:rPr>
      </w:pPr>
    </w:p>
    <w:sectPr w:rsidR="00DB0BB0" w:rsidRPr="00365F7B" w:rsidSect="0023526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6A8" w:rsidRDefault="00EA16A8">
      <w:r>
        <w:separator/>
      </w:r>
    </w:p>
  </w:endnote>
  <w:endnote w:type="continuationSeparator" w:id="1">
    <w:p w:rsidR="00EA16A8" w:rsidRDefault="00EA1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28" w:rsidRDefault="007A3828">
    <w:pPr>
      <w:pStyle w:val="ad"/>
      <w:jc w:val="center"/>
    </w:pPr>
  </w:p>
  <w:p w:rsidR="007A3828" w:rsidRDefault="001F34D4">
    <w:pPr>
      <w:pStyle w:val="ad"/>
      <w:jc w:val="center"/>
    </w:pPr>
    <w:fldSimple w:instr="PAGE   \* MERGEFORMAT">
      <w:r w:rsidR="00D72301">
        <w:rPr>
          <w:noProof/>
        </w:rPr>
        <w:t>2</w:t>
      </w:r>
    </w:fldSimple>
  </w:p>
  <w:p w:rsidR="007A3828" w:rsidRDefault="007A382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6A8" w:rsidRDefault="00EA16A8">
      <w:r>
        <w:separator/>
      </w:r>
    </w:p>
  </w:footnote>
  <w:footnote w:type="continuationSeparator" w:id="1">
    <w:p w:rsidR="00EA16A8" w:rsidRDefault="00EA16A8">
      <w:r>
        <w:continuationSeparator/>
      </w:r>
    </w:p>
  </w:footnote>
  <w:footnote w:id="2">
    <w:p w:rsidR="007A3828" w:rsidRDefault="007A3828" w:rsidP="007B4744">
      <w:pPr>
        <w:pStyle w:val="afe"/>
      </w:pPr>
      <w:r>
        <w:rPr>
          <w:rStyle w:val="aff0"/>
        </w:rPr>
        <w:footnoteRef/>
      </w:r>
      <w:r>
        <w:t xml:space="preserve"> </w:t>
      </w:r>
      <w:r w:rsidRPr="00C827BD">
        <w:rPr>
          <w:sz w:val="22"/>
          <w:szCs w:val="22"/>
        </w:rPr>
        <w:t>Длительность процедур исчисляется в рабочих днях.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20F2263"/>
    <w:multiLevelType w:val="hybridMultilevel"/>
    <w:tmpl w:val="D53A9706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EE7D88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7">
    <w:nsid w:val="04A965AD"/>
    <w:multiLevelType w:val="hybridMultilevel"/>
    <w:tmpl w:val="B9B2924C"/>
    <w:lvl w:ilvl="0" w:tplc="FD24F1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C1B21DF"/>
    <w:multiLevelType w:val="hybridMultilevel"/>
    <w:tmpl w:val="4F5C0BCA"/>
    <w:lvl w:ilvl="0" w:tplc="FD24F1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20E45BE"/>
    <w:multiLevelType w:val="hybridMultilevel"/>
    <w:tmpl w:val="98546B8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D2070"/>
    <w:multiLevelType w:val="hybridMultilevel"/>
    <w:tmpl w:val="A95A4BE6"/>
    <w:lvl w:ilvl="0" w:tplc="C03C6E1C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51CC8"/>
    <w:multiLevelType w:val="hybridMultilevel"/>
    <w:tmpl w:val="ABF8D77C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D3D85"/>
    <w:multiLevelType w:val="hybridMultilevel"/>
    <w:tmpl w:val="8D069E68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74367"/>
    <w:multiLevelType w:val="hybridMultilevel"/>
    <w:tmpl w:val="CACCA902"/>
    <w:lvl w:ilvl="0" w:tplc="FD24F14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2C016DB2"/>
    <w:multiLevelType w:val="hybridMultilevel"/>
    <w:tmpl w:val="507E51BC"/>
    <w:lvl w:ilvl="0" w:tplc="4A482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48493B"/>
    <w:multiLevelType w:val="hybridMultilevel"/>
    <w:tmpl w:val="38D0D856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938F4"/>
    <w:multiLevelType w:val="hybridMultilevel"/>
    <w:tmpl w:val="445A926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542A5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8">
    <w:nsid w:val="3E4B74C6"/>
    <w:multiLevelType w:val="multilevel"/>
    <w:tmpl w:val="5FFE18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1812EE1"/>
    <w:multiLevelType w:val="hybridMultilevel"/>
    <w:tmpl w:val="2EB0A6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264593"/>
    <w:multiLevelType w:val="hybridMultilevel"/>
    <w:tmpl w:val="D3201CB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2289E"/>
    <w:multiLevelType w:val="multilevel"/>
    <w:tmpl w:val="A5DE9E6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8145F1F"/>
    <w:multiLevelType w:val="hybridMultilevel"/>
    <w:tmpl w:val="538465B2"/>
    <w:lvl w:ilvl="0" w:tplc="3E104F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35DC"/>
    <w:multiLevelType w:val="hybridMultilevel"/>
    <w:tmpl w:val="D922A7BC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FA4067"/>
    <w:multiLevelType w:val="hybridMultilevel"/>
    <w:tmpl w:val="01A226E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56B1C"/>
    <w:multiLevelType w:val="hybridMultilevel"/>
    <w:tmpl w:val="D69EF2B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D5080"/>
    <w:multiLevelType w:val="hybridMultilevel"/>
    <w:tmpl w:val="0E42348A"/>
    <w:lvl w:ilvl="0" w:tplc="FD24F140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8">
    <w:nsid w:val="57FA66EC"/>
    <w:multiLevelType w:val="hybridMultilevel"/>
    <w:tmpl w:val="96C0C75E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669BF"/>
    <w:multiLevelType w:val="hybridMultilevel"/>
    <w:tmpl w:val="309C5700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05233"/>
    <w:multiLevelType w:val="hybridMultilevel"/>
    <w:tmpl w:val="F962EA46"/>
    <w:lvl w:ilvl="0" w:tplc="93AE0FB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1759"/>
    <w:multiLevelType w:val="hybridMultilevel"/>
    <w:tmpl w:val="DFA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E6EDA"/>
    <w:multiLevelType w:val="hybridMultilevel"/>
    <w:tmpl w:val="DC7AE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5140D9"/>
    <w:multiLevelType w:val="hybridMultilevel"/>
    <w:tmpl w:val="2AAC4E8E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C20CB0"/>
    <w:multiLevelType w:val="hybridMultilevel"/>
    <w:tmpl w:val="EE8E3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4"/>
  </w:num>
  <w:num w:numId="7">
    <w:abstractNumId w:val="6"/>
  </w:num>
  <w:num w:numId="8">
    <w:abstractNumId w:val="19"/>
  </w:num>
  <w:num w:numId="9">
    <w:abstractNumId w:val="17"/>
  </w:num>
  <w:num w:numId="10">
    <w:abstractNumId w:val="34"/>
  </w:num>
  <w:num w:numId="11">
    <w:abstractNumId w:val="20"/>
  </w:num>
  <w:num w:numId="12">
    <w:abstractNumId w:val="32"/>
  </w:num>
  <w:num w:numId="13">
    <w:abstractNumId w:val="7"/>
  </w:num>
  <w:num w:numId="14">
    <w:abstractNumId w:val="26"/>
  </w:num>
  <w:num w:numId="15">
    <w:abstractNumId w:val="11"/>
  </w:num>
  <w:num w:numId="16">
    <w:abstractNumId w:val="12"/>
  </w:num>
  <w:num w:numId="17">
    <w:abstractNumId w:val="15"/>
  </w:num>
  <w:num w:numId="18">
    <w:abstractNumId w:val="25"/>
  </w:num>
  <w:num w:numId="19">
    <w:abstractNumId w:val="28"/>
  </w:num>
  <w:num w:numId="20">
    <w:abstractNumId w:val="13"/>
  </w:num>
  <w:num w:numId="21">
    <w:abstractNumId w:val="16"/>
  </w:num>
  <w:num w:numId="22">
    <w:abstractNumId w:val="29"/>
  </w:num>
  <w:num w:numId="23">
    <w:abstractNumId w:val="9"/>
  </w:num>
  <w:num w:numId="24">
    <w:abstractNumId w:val="33"/>
  </w:num>
  <w:num w:numId="25">
    <w:abstractNumId w:val="10"/>
  </w:num>
  <w:num w:numId="26">
    <w:abstractNumId w:val="24"/>
  </w:num>
  <w:num w:numId="27">
    <w:abstractNumId w:val="27"/>
  </w:num>
  <w:num w:numId="28">
    <w:abstractNumId w:val="8"/>
  </w:num>
  <w:num w:numId="29">
    <w:abstractNumId w:val="22"/>
  </w:num>
  <w:num w:numId="30">
    <w:abstractNumId w:val="31"/>
  </w:num>
  <w:num w:numId="31">
    <w:abstractNumId w:val="5"/>
  </w:num>
  <w:num w:numId="32">
    <w:abstractNumId w:val="14"/>
  </w:num>
  <w:num w:numId="33">
    <w:abstractNumId w:val="21"/>
  </w:num>
  <w:num w:numId="34">
    <w:abstractNumId w:val="23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C5661"/>
    <w:rsid w:val="0000008F"/>
    <w:rsid w:val="000105AB"/>
    <w:rsid w:val="000216CA"/>
    <w:rsid w:val="0003181D"/>
    <w:rsid w:val="00035C18"/>
    <w:rsid w:val="00044073"/>
    <w:rsid w:val="0004468A"/>
    <w:rsid w:val="000528D9"/>
    <w:rsid w:val="000531B9"/>
    <w:rsid w:val="000675D1"/>
    <w:rsid w:val="0006786E"/>
    <w:rsid w:val="00083EAD"/>
    <w:rsid w:val="00083EBF"/>
    <w:rsid w:val="000948CA"/>
    <w:rsid w:val="000A0BE3"/>
    <w:rsid w:val="000A2964"/>
    <w:rsid w:val="000A3268"/>
    <w:rsid w:val="000A566E"/>
    <w:rsid w:val="000A616A"/>
    <w:rsid w:val="000B037C"/>
    <w:rsid w:val="000B38D4"/>
    <w:rsid w:val="000B6AFA"/>
    <w:rsid w:val="000D1BFA"/>
    <w:rsid w:val="000D37AE"/>
    <w:rsid w:val="000D70BC"/>
    <w:rsid w:val="000D7558"/>
    <w:rsid w:val="000E2CCE"/>
    <w:rsid w:val="000E636C"/>
    <w:rsid w:val="000E7B7A"/>
    <w:rsid w:val="000F4EC6"/>
    <w:rsid w:val="000F6C6C"/>
    <w:rsid w:val="001009D4"/>
    <w:rsid w:val="001121CA"/>
    <w:rsid w:val="00115CAF"/>
    <w:rsid w:val="00124380"/>
    <w:rsid w:val="0013246B"/>
    <w:rsid w:val="001352AA"/>
    <w:rsid w:val="00140077"/>
    <w:rsid w:val="00144882"/>
    <w:rsid w:val="00150E83"/>
    <w:rsid w:val="00153FEA"/>
    <w:rsid w:val="0016390F"/>
    <w:rsid w:val="00166031"/>
    <w:rsid w:val="001801FC"/>
    <w:rsid w:val="00181E8D"/>
    <w:rsid w:val="00190986"/>
    <w:rsid w:val="00193A83"/>
    <w:rsid w:val="001954A6"/>
    <w:rsid w:val="00195871"/>
    <w:rsid w:val="0019594F"/>
    <w:rsid w:val="001A2ABB"/>
    <w:rsid w:val="001C4CE4"/>
    <w:rsid w:val="001C520D"/>
    <w:rsid w:val="001D2B47"/>
    <w:rsid w:val="001D3179"/>
    <w:rsid w:val="001D69F5"/>
    <w:rsid w:val="001D6F0D"/>
    <w:rsid w:val="001E0131"/>
    <w:rsid w:val="001F01B1"/>
    <w:rsid w:val="001F34D4"/>
    <w:rsid w:val="001F4C62"/>
    <w:rsid w:val="00200DF1"/>
    <w:rsid w:val="002043DE"/>
    <w:rsid w:val="00215933"/>
    <w:rsid w:val="00217DE7"/>
    <w:rsid w:val="002202B0"/>
    <w:rsid w:val="00221DC1"/>
    <w:rsid w:val="00226409"/>
    <w:rsid w:val="002277ED"/>
    <w:rsid w:val="002306DD"/>
    <w:rsid w:val="00233494"/>
    <w:rsid w:val="0023374B"/>
    <w:rsid w:val="00234DCA"/>
    <w:rsid w:val="00235264"/>
    <w:rsid w:val="00243236"/>
    <w:rsid w:val="0025323A"/>
    <w:rsid w:val="002625C9"/>
    <w:rsid w:val="00262C70"/>
    <w:rsid w:val="00262CD1"/>
    <w:rsid w:val="00266158"/>
    <w:rsid w:val="00266780"/>
    <w:rsid w:val="00266FC6"/>
    <w:rsid w:val="00273CE7"/>
    <w:rsid w:val="00286C56"/>
    <w:rsid w:val="00287C9C"/>
    <w:rsid w:val="0029773C"/>
    <w:rsid w:val="002A3453"/>
    <w:rsid w:val="002A493F"/>
    <w:rsid w:val="002A674A"/>
    <w:rsid w:val="002A742C"/>
    <w:rsid w:val="002B064A"/>
    <w:rsid w:val="002D372F"/>
    <w:rsid w:val="002D4FED"/>
    <w:rsid w:val="002E082B"/>
    <w:rsid w:val="002E0D57"/>
    <w:rsid w:val="002E3CF2"/>
    <w:rsid w:val="002E58BC"/>
    <w:rsid w:val="003023E3"/>
    <w:rsid w:val="0030276B"/>
    <w:rsid w:val="00302E1D"/>
    <w:rsid w:val="00304903"/>
    <w:rsid w:val="00305533"/>
    <w:rsid w:val="0031037B"/>
    <w:rsid w:val="00310CDA"/>
    <w:rsid w:val="00326E0C"/>
    <w:rsid w:val="0034355D"/>
    <w:rsid w:val="0035290C"/>
    <w:rsid w:val="0035375E"/>
    <w:rsid w:val="00357D1D"/>
    <w:rsid w:val="00360170"/>
    <w:rsid w:val="00365EC7"/>
    <w:rsid w:val="00365F7B"/>
    <w:rsid w:val="00366078"/>
    <w:rsid w:val="00370655"/>
    <w:rsid w:val="00373D4F"/>
    <w:rsid w:val="00387202"/>
    <w:rsid w:val="003875D9"/>
    <w:rsid w:val="00390465"/>
    <w:rsid w:val="003913EB"/>
    <w:rsid w:val="00392A25"/>
    <w:rsid w:val="00393B9D"/>
    <w:rsid w:val="003970EF"/>
    <w:rsid w:val="00397EAC"/>
    <w:rsid w:val="003A1C67"/>
    <w:rsid w:val="003A3FEF"/>
    <w:rsid w:val="003B1DE0"/>
    <w:rsid w:val="003B23D8"/>
    <w:rsid w:val="003C21E7"/>
    <w:rsid w:val="003C677F"/>
    <w:rsid w:val="003E2504"/>
    <w:rsid w:val="003E3172"/>
    <w:rsid w:val="003E5187"/>
    <w:rsid w:val="003F190D"/>
    <w:rsid w:val="004028CD"/>
    <w:rsid w:val="00402F4E"/>
    <w:rsid w:val="00417721"/>
    <w:rsid w:val="00420BA8"/>
    <w:rsid w:val="0042531B"/>
    <w:rsid w:val="004263AF"/>
    <w:rsid w:val="00437DAA"/>
    <w:rsid w:val="004412F3"/>
    <w:rsid w:val="004417F0"/>
    <w:rsid w:val="00443983"/>
    <w:rsid w:val="004475CB"/>
    <w:rsid w:val="00473C8D"/>
    <w:rsid w:val="00485FE5"/>
    <w:rsid w:val="004902FC"/>
    <w:rsid w:val="00491F32"/>
    <w:rsid w:val="0049354B"/>
    <w:rsid w:val="004935AA"/>
    <w:rsid w:val="00493A44"/>
    <w:rsid w:val="00494EC9"/>
    <w:rsid w:val="00496309"/>
    <w:rsid w:val="004B005C"/>
    <w:rsid w:val="004C2599"/>
    <w:rsid w:val="004E527D"/>
    <w:rsid w:val="004E7432"/>
    <w:rsid w:val="004F3608"/>
    <w:rsid w:val="004F3FAA"/>
    <w:rsid w:val="004F563F"/>
    <w:rsid w:val="004F65E7"/>
    <w:rsid w:val="004F6B25"/>
    <w:rsid w:val="00507961"/>
    <w:rsid w:val="00515183"/>
    <w:rsid w:val="00521604"/>
    <w:rsid w:val="00530F4F"/>
    <w:rsid w:val="00535C64"/>
    <w:rsid w:val="00543D0D"/>
    <w:rsid w:val="00547C63"/>
    <w:rsid w:val="00552BA8"/>
    <w:rsid w:val="005536C8"/>
    <w:rsid w:val="0055507E"/>
    <w:rsid w:val="00555AAE"/>
    <w:rsid w:val="00556F42"/>
    <w:rsid w:val="00557B4C"/>
    <w:rsid w:val="00573CD1"/>
    <w:rsid w:val="00575C75"/>
    <w:rsid w:val="00575DEC"/>
    <w:rsid w:val="005848B7"/>
    <w:rsid w:val="00587AB1"/>
    <w:rsid w:val="005945B0"/>
    <w:rsid w:val="0059662C"/>
    <w:rsid w:val="005A4503"/>
    <w:rsid w:val="005A6DE2"/>
    <w:rsid w:val="005B0928"/>
    <w:rsid w:val="005B350F"/>
    <w:rsid w:val="005B4E1A"/>
    <w:rsid w:val="005B5BAE"/>
    <w:rsid w:val="005B6727"/>
    <w:rsid w:val="005F061A"/>
    <w:rsid w:val="005F0955"/>
    <w:rsid w:val="006007DC"/>
    <w:rsid w:val="00602CC7"/>
    <w:rsid w:val="0061220D"/>
    <w:rsid w:val="00615D26"/>
    <w:rsid w:val="00620192"/>
    <w:rsid w:val="0062372A"/>
    <w:rsid w:val="00642E94"/>
    <w:rsid w:val="00645F28"/>
    <w:rsid w:val="006503BB"/>
    <w:rsid w:val="00654613"/>
    <w:rsid w:val="00655BF6"/>
    <w:rsid w:val="006574E6"/>
    <w:rsid w:val="00661E3B"/>
    <w:rsid w:val="00662B5F"/>
    <w:rsid w:val="006631A4"/>
    <w:rsid w:val="00680230"/>
    <w:rsid w:val="00697BEC"/>
    <w:rsid w:val="006A2084"/>
    <w:rsid w:val="006A5387"/>
    <w:rsid w:val="006B20A4"/>
    <w:rsid w:val="006E0E2D"/>
    <w:rsid w:val="006E423C"/>
    <w:rsid w:val="006F4A65"/>
    <w:rsid w:val="006F5D04"/>
    <w:rsid w:val="006F7789"/>
    <w:rsid w:val="007038DA"/>
    <w:rsid w:val="00711C8F"/>
    <w:rsid w:val="00715A30"/>
    <w:rsid w:val="00720D64"/>
    <w:rsid w:val="007225B0"/>
    <w:rsid w:val="0073589A"/>
    <w:rsid w:val="00736AB3"/>
    <w:rsid w:val="00737B39"/>
    <w:rsid w:val="007538F2"/>
    <w:rsid w:val="0076494E"/>
    <w:rsid w:val="00764F73"/>
    <w:rsid w:val="00771CD9"/>
    <w:rsid w:val="00775ABF"/>
    <w:rsid w:val="0077690A"/>
    <w:rsid w:val="0077732C"/>
    <w:rsid w:val="00777561"/>
    <w:rsid w:val="0079184F"/>
    <w:rsid w:val="00794C7F"/>
    <w:rsid w:val="007A2EFF"/>
    <w:rsid w:val="007A3828"/>
    <w:rsid w:val="007A4D1F"/>
    <w:rsid w:val="007B2812"/>
    <w:rsid w:val="007B4744"/>
    <w:rsid w:val="007C709E"/>
    <w:rsid w:val="007E0F93"/>
    <w:rsid w:val="007E50D5"/>
    <w:rsid w:val="007F4AC8"/>
    <w:rsid w:val="007F6D50"/>
    <w:rsid w:val="00833521"/>
    <w:rsid w:val="00835776"/>
    <w:rsid w:val="00836D0C"/>
    <w:rsid w:val="008423E2"/>
    <w:rsid w:val="00844A20"/>
    <w:rsid w:val="008470E3"/>
    <w:rsid w:val="00850667"/>
    <w:rsid w:val="0086036E"/>
    <w:rsid w:val="00860626"/>
    <w:rsid w:val="00860A8E"/>
    <w:rsid w:val="00864B55"/>
    <w:rsid w:val="008661B0"/>
    <w:rsid w:val="00872E24"/>
    <w:rsid w:val="00893DCB"/>
    <w:rsid w:val="008B1BD1"/>
    <w:rsid w:val="008B5D1A"/>
    <w:rsid w:val="008C4906"/>
    <w:rsid w:val="008C5DE1"/>
    <w:rsid w:val="008C650E"/>
    <w:rsid w:val="008E0EE1"/>
    <w:rsid w:val="008E1613"/>
    <w:rsid w:val="008F1BF5"/>
    <w:rsid w:val="008F48F9"/>
    <w:rsid w:val="0090087F"/>
    <w:rsid w:val="0090212D"/>
    <w:rsid w:val="00905805"/>
    <w:rsid w:val="00907ECF"/>
    <w:rsid w:val="009143C3"/>
    <w:rsid w:val="009159E3"/>
    <w:rsid w:val="00920371"/>
    <w:rsid w:val="00920E33"/>
    <w:rsid w:val="00922DB1"/>
    <w:rsid w:val="00934BEF"/>
    <w:rsid w:val="009413E0"/>
    <w:rsid w:val="00973187"/>
    <w:rsid w:val="00977AED"/>
    <w:rsid w:val="009835DA"/>
    <w:rsid w:val="009A14BD"/>
    <w:rsid w:val="009A38C7"/>
    <w:rsid w:val="009D3240"/>
    <w:rsid w:val="009E4BC2"/>
    <w:rsid w:val="009E54DD"/>
    <w:rsid w:val="009F0086"/>
    <w:rsid w:val="00A148FD"/>
    <w:rsid w:val="00A15356"/>
    <w:rsid w:val="00A42BF9"/>
    <w:rsid w:val="00A44464"/>
    <w:rsid w:val="00A541B5"/>
    <w:rsid w:val="00A64E41"/>
    <w:rsid w:val="00A7145A"/>
    <w:rsid w:val="00A77036"/>
    <w:rsid w:val="00A77E72"/>
    <w:rsid w:val="00A91883"/>
    <w:rsid w:val="00A9572A"/>
    <w:rsid w:val="00AA0C2D"/>
    <w:rsid w:val="00AA5E6A"/>
    <w:rsid w:val="00AA6F62"/>
    <w:rsid w:val="00AB2CF6"/>
    <w:rsid w:val="00AB4052"/>
    <w:rsid w:val="00AC3DA9"/>
    <w:rsid w:val="00AD0A0F"/>
    <w:rsid w:val="00AD3764"/>
    <w:rsid w:val="00AD6462"/>
    <w:rsid w:val="00AD76C8"/>
    <w:rsid w:val="00AF0BE1"/>
    <w:rsid w:val="00AF3328"/>
    <w:rsid w:val="00AF59F4"/>
    <w:rsid w:val="00B008F7"/>
    <w:rsid w:val="00B07F25"/>
    <w:rsid w:val="00B111CD"/>
    <w:rsid w:val="00B13A2A"/>
    <w:rsid w:val="00B20186"/>
    <w:rsid w:val="00B25DDB"/>
    <w:rsid w:val="00B338B3"/>
    <w:rsid w:val="00B414D0"/>
    <w:rsid w:val="00B51BB1"/>
    <w:rsid w:val="00B553D8"/>
    <w:rsid w:val="00B55FD5"/>
    <w:rsid w:val="00B935E4"/>
    <w:rsid w:val="00B976D7"/>
    <w:rsid w:val="00BA455A"/>
    <w:rsid w:val="00BA7AE5"/>
    <w:rsid w:val="00BB166A"/>
    <w:rsid w:val="00BB385B"/>
    <w:rsid w:val="00BB47C7"/>
    <w:rsid w:val="00BB506A"/>
    <w:rsid w:val="00BB7CA7"/>
    <w:rsid w:val="00BD39B8"/>
    <w:rsid w:val="00BE1A1D"/>
    <w:rsid w:val="00BE2145"/>
    <w:rsid w:val="00BE35E7"/>
    <w:rsid w:val="00BF181F"/>
    <w:rsid w:val="00BF440E"/>
    <w:rsid w:val="00C004DE"/>
    <w:rsid w:val="00C011A0"/>
    <w:rsid w:val="00C01A65"/>
    <w:rsid w:val="00C058CD"/>
    <w:rsid w:val="00C16268"/>
    <w:rsid w:val="00C172C3"/>
    <w:rsid w:val="00C20392"/>
    <w:rsid w:val="00C22066"/>
    <w:rsid w:val="00C27154"/>
    <w:rsid w:val="00C5234D"/>
    <w:rsid w:val="00C52D7B"/>
    <w:rsid w:val="00C62AFB"/>
    <w:rsid w:val="00C66D72"/>
    <w:rsid w:val="00C6776F"/>
    <w:rsid w:val="00C80CDE"/>
    <w:rsid w:val="00C85441"/>
    <w:rsid w:val="00C86878"/>
    <w:rsid w:val="00C8691C"/>
    <w:rsid w:val="00CB7AC5"/>
    <w:rsid w:val="00CC375E"/>
    <w:rsid w:val="00CD51CC"/>
    <w:rsid w:val="00CD62FF"/>
    <w:rsid w:val="00CE5AE9"/>
    <w:rsid w:val="00CE7962"/>
    <w:rsid w:val="00CF479C"/>
    <w:rsid w:val="00D107A5"/>
    <w:rsid w:val="00D13F7A"/>
    <w:rsid w:val="00D153F9"/>
    <w:rsid w:val="00D209BA"/>
    <w:rsid w:val="00D20F9A"/>
    <w:rsid w:val="00D213EB"/>
    <w:rsid w:val="00D2243F"/>
    <w:rsid w:val="00D3007C"/>
    <w:rsid w:val="00D31AED"/>
    <w:rsid w:val="00D32EDE"/>
    <w:rsid w:val="00D35030"/>
    <w:rsid w:val="00D407CD"/>
    <w:rsid w:val="00D43124"/>
    <w:rsid w:val="00D60BE4"/>
    <w:rsid w:val="00D62783"/>
    <w:rsid w:val="00D72301"/>
    <w:rsid w:val="00D75CB8"/>
    <w:rsid w:val="00D77D39"/>
    <w:rsid w:val="00D82E1A"/>
    <w:rsid w:val="00D8399D"/>
    <w:rsid w:val="00D853C4"/>
    <w:rsid w:val="00D87F7B"/>
    <w:rsid w:val="00DA4900"/>
    <w:rsid w:val="00DA4B3E"/>
    <w:rsid w:val="00DA5160"/>
    <w:rsid w:val="00DB0BB0"/>
    <w:rsid w:val="00DC1FED"/>
    <w:rsid w:val="00DF0FE8"/>
    <w:rsid w:val="00DF2063"/>
    <w:rsid w:val="00E00318"/>
    <w:rsid w:val="00E10A5A"/>
    <w:rsid w:val="00E11320"/>
    <w:rsid w:val="00E15210"/>
    <w:rsid w:val="00E161ED"/>
    <w:rsid w:val="00E210BD"/>
    <w:rsid w:val="00E35F4A"/>
    <w:rsid w:val="00E403F2"/>
    <w:rsid w:val="00E41878"/>
    <w:rsid w:val="00E51304"/>
    <w:rsid w:val="00E54876"/>
    <w:rsid w:val="00E60CC1"/>
    <w:rsid w:val="00E70A03"/>
    <w:rsid w:val="00E7261E"/>
    <w:rsid w:val="00E73AE3"/>
    <w:rsid w:val="00E8123A"/>
    <w:rsid w:val="00EA16A8"/>
    <w:rsid w:val="00EA2BA9"/>
    <w:rsid w:val="00EB3BC6"/>
    <w:rsid w:val="00EC37AF"/>
    <w:rsid w:val="00EC482F"/>
    <w:rsid w:val="00EC5767"/>
    <w:rsid w:val="00EC6581"/>
    <w:rsid w:val="00ED2CE2"/>
    <w:rsid w:val="00F05924"/>
    <w:rsid w:val="00F06DD4"/>
    <w:rsid w:val="00F1168D"/>
    <w:rsid w:val="00F1337E"/>
    <w:rsid w:val="00F173A5"/>
    <w:rsid w:val="00F2265E"/>
    <w:rsid w:val="00F22B2A"/>
    <w:rsid w:val="00F375CD"/>
    <w:rsid w:val="00F547E5"/>
    <w:rsid w:val="00F619B6"/>
    <w:rsid w:val="00F65E60"/>
    <w:rsid w:val="00F6747C"/>
    <w:rsid w:val="00F7068E"/>
    <w:rsid w:val="00F74BF7"/>
    <w:rsid w:val="00F87967"/>
    <w:rsid w:val="00F91B22"/>
    <w:rsid w:val="00F961DE"/>
    <w:rsid w:val="00FA2E12"/>
    <w:rsid w:val="00FA5C9A"/>
    <w:rsid w:val="00FB006B"/>
    <w:rsid w:val="00FB1BDB"/>
    <w:rsid w:val="00FC5182"/>
    <w:rsid w:val="00FC5661"/>
    <w:rsid w:val="00FD0230"/>
    <w:rsid w:val="00FD0951"/>
    <w:rsid w:val="00FF0C65"/>
    <w:rsid w:val="00FF4C8A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C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7AC5"/>
    <w:pPr>
      <w:keepNext/>
      <w:tabs>
        <w:tab w:val="num" w:pos="0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CB7AC5"/>
    <w:pPr>
      <w:keepNext/>
      <w:tabs>
        <w:tab w:val="num" w:pos="0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7AC5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B7AC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7AC5"/>
    <w:pPr>
      <w:keepNext/>
      <w:tabs>
        <w:tab w:val="num" w:pos="0"/>
      </w:tabs>
      <w:ind w:left="1008" w:hanging="1008"/>
      <w:jc w:val="both"/>
      <w:outlineLvl w:val="4"/>
    </w:pPr>
    <w:rPr>
      <w:rFonts w:eastAsia="Arial Unicode MS"/>
    </w:rPr>
  </w:style>
  <w:style w:type="paragraph" w:styleId="7">
    <w:name w:val="heading 7"/>
    <w:basedOn w:val="a"/>
    <w:next w:val="a"/>
    <w:qFormat/>
    <w:rsid w:val="00CB7AC5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2z1">
    <w:name w:val="WW8Num2z1"/>
    <w:rsid w:val="00CB7AC5"/>
    <w:rPr>
      <w:rFonts w:ascii="Symbol" w:hAnsi="Symbol" w:cs="Symbol"/>
    </w:rPr>
  </w:style>
  <w:style w:type="character" w:customStyle="1" w:styleId="WW8Num4z0">
    <w:name w:val="WW8Num4z0"/>
    <w:rsid w:val="00CB7AC5"/>
    <w:rPr>
      <w:rFonts w:ascii="Symbol" w:hAnsi="Symbol" w:cs="OpenSymbol"/>
    </w:rPr>
  </w:style>
  <w:style w:type="character" w:customStyle="1" w:styleId="20">
    <w:name w:val="Основной шрифт абзаца2"/>
    <w:rsid w:val="00CB7AC5"/>
  </w:style>
  <w:style w:type="character" w:customStyle="1" w:styleId="WW8Num7z0">
    <w:name w:val="WW8Num7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7z1">
    <w:name w:val="WW8Num7z1"/>
    <w:rsid w:val="00CB7AC5"/>
    <w:rPr>
      <w:rFonts w:ascii="Symbol" w:hAnsi="Symbol" w:cs="Symbol"/>
    </w:rPr>
  </w:style>
  <w:style w:type="character" w:customStyle="1" w:styleId="WW8Num8z0">
    <w:name w:val="WW8Num8z0"/>
    <w:rsid w:val="00CB7AC5"/>
    <w:rPr>
      <w:b w:val="0"/>
    </w:rPr>
  </w:style>
  <w:style w:type="character" w:customStyle="1" w:styleId="WW8Num14z0">
    <w:name w:val="WW8Num14z0"/>
    <w:rsid w:val="00CB7AC5"/>
    <w:rPr>
      <w:rFonts w:ascii="Symbol" w:hAnsi="Symbol"/>
    </w:rPr>
  </w:style>
  <w:style w:type="character" w:customStyle="1" w:styleId="WW8Num14z1">
    <w:name w:val="WW8Num14z1"/>
    <w:rsid w:val="00CB7AC5"/>
    <w:rPr>
      <w:rFonts w:ascii="Courier New" w:hAnsi="Courier New" w:cs="Courier New"/>
    </w:rPr>
  </w:style>
  <w:style w:type="character" w:customStyle="1" w:styleId="WW8Num18z0">
    <w:name w:val="WW8Num18z0"/>
    <w:rsid w:val="00CB7AC5"/>
    <w:rPr>
      <w:sz w:val="20"/>
    </w:rPr>
  </w:style>
  <w:style w:type="character" w:customStyle="1" w:styleId="10">
    <w:name w:val="Основной шрифт абзаца1"/>
    <w:rsid w:val="00CB7AC5"/>
  </w:style>
  <w:style w:type="character" w:customStyle="1" w:styleId="50">
    <w:name w:val="Знак5"/>
    <w:rsid w:val="00CB7AC5"/>
    <w:rPr>
      <w:sz w:val="28"/>
      <w:szCs w:val="24"/>
      <w:lang w:val="ru-RU" w:eastAsia="ar-SA" w:bidi="ar-SA"/>
    </w:rPr>
  </w:style>
  <w:style w:type="character" w:customStyle="1" w:styleId="40">
    <w:name w:val="Знак4"/>
    <w:rsid w:val="00CB7AC5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30">
    <w:name w:val="Знак3"/>
    <w:rsid w:val="00CB7AC5"/>
    <w:rPr>
      <w:rFonts w:ascii="Calibri" w:hAnsi="Calibri"/>
      <w:sz w:val="24"/>
      <w:szCs w:val="24"/>
      <w:lang w:val="en-US" w:eastAsia="ar-SA" w:bidi="ar-SA"/>
    </w:rPr>
  </w:style>
  <w:style w:type="character" w:customStyle="1" w:styleId="a3">
    <w:name w:val="Основной шрифт"/>
    <w:rsid w:val="00CB7AC5"/>
  </w:style>
  <w:style w:type="character" w:customStyle="1" w:styleId="21">
    <w:name w:val="Знак2"/>
    <w:rsid w:val="00CB7AC5"/>
    <w:rPr>
      <w:sz w:val="24"/>
      <w:szCs w:val="24"/>
      <w:lang w:val="ru-RU" w:eastAsia="ar-SA" w:bidi="ar-SA"/>
    </w:rPr>
  </w:style>
  <w:style w:type="character" w:customStyle="1" w:styleId="11">
    <w:name w:val="Знак1"/>
    <w:rsid w:val="00CB7AC5"/>
    <w:rPr>
      <w:sz w:val="24"/>
      <w:szCs w:val="24"/>
      <w:lang w:val="ru-RU" w:eastAsia="ar-SA" w:bidi="ar-SA"/>
    </w:rPr>
  </w:style>
  <w:style w:type="character" w:customStyle="1" w:styleId="a4">
    <w:name w:val="Знак"/>
    <w:rsid w:val="00CB7AC5"/>
    <w:rPr>
      <w:sz w:val="24"/>
      <w:szCs w:val="24"/>
      <w:lang w:val="ru-RU" w:eastAsia="ar-SA" w:bidi="ar-SA"/>
    </w:rPr>
  </w:style>
  <w:style w:type="character" w:styleId="a5">
    <w:name w:val="Hyperlink"/>
    <w:rsid w:val="00CB7AC5"/>
    <w:rPr>
      <w:color w:val="0000FF"/>
      <w:u w:val="single"/>
    </w:rPr>
  </w:style>
  <w:style w:type="character" w:styleId="a6">
    <w:name w:val="page number"/>
    <w:basedOn w:val="10"/>
    <w:rsid w:val="00CB7AC5"/>
  </w:style>
  <w:style w:type="character" w:customStyle="1" w:styleId="apple-style-span">
    <w:name w:val="apple-style-span"/>
    <w:basedOn w:val="10"/>
    <w:rsid w:val="00CB7AC5"/>
  </w:style>
  <w:style w:type="character" w:customStyle="1" w:styleId="a7">
    <w:name w:val="Маркеры списка"/>
    <w:rsid w:val="00CB7AC5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CB7A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CB7AC5"/>
    <w:pPr>
      <w:tabs>
        <w:tab w:val="left" w:pos="709"/>
      </w:tabs>
    </w:pPr>
    <w:rPr>
      <w:sz w:val="22"/>
    </w:rPr>
  </w:style>
  <w:style w:type="paragraph" w:styleId="aa">
    <w:name w:val="List"/>
    <w:basedOn w:val="a9"/>
    <w:rsid w:val="00CB7AC5"/>
    <w:rPr>
      <w:rFonts w:ascii="Arial" w:hAnsi="Arial" w:cs="Mangal"/>
    </w:rPr>
  </w:style>
  <w:style w:type="paragraph" w:customStyle="1" w:styleId="22">
    <w:name w:val="Название2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CB7AC5"/>
    <w:pPr>
      <w:keepNext/>
      <w:jc w:val="both"/>
    </w:pPr>
  </w:style>
  <w:style w:type="paragraph" w:styleId="ab">
    <w:name w:val="header"/>
    <w:basedOn w:val="a"/>
    <w:link w:val="ac"/>
    <w:uiPriority w:val="99"/>
    <w:rsid w:val="00CB7AC5"/>
    <w:pPr>
      <w:tabs>
        <w:tab w:val="center" w:pos="4536"/>
        <w:tab w:val="right" w:pos="9072"/>
      </w:tabs>
    </w:pPr>
  </w:style>
  <w:style w:type="paragraph" w:styleId="ad">
    <w:name w:val="footer"/>
    <w:basedOn w:val="a"/>
    <w:link w:val="ae"/>
    <w:uiPriority w:val="99"/>
    <w:rsid w:val="00CB7AC5"/>
    <w:pPr>
      <w:tabs>
        <w:tab w:val="center" w:pos="4536"/>
        <w:tab w:val="right" w:pos="9072"/>
      </w:tabs>
    </w:pPr>
  </w:style>
  <w:style w:type="paragraph" w:styleId="af">
    <w:name w:val="Body Text Indent"/>
    <w:basedOn w:val="a"/>
    <w:rsid w:val="00CB7AC5"/>
    <w:pPr>
      <w:ind w:firstLine="567"/>
      <w:jc w:val="both"/>
    </w:pPr>
  </w:style>
  <w:style w:type="paragraph" w:customStyle="1" w:styleId="210">
    <w:name w:val="Основной текст с отступом 21"/>
    <w:basedOn w:val="a"/>
    <w:rsid w:val="00CB7AC5"/>
    <w:pPr>
      <w:ind w:firstLine="567"/>
      <w:jc w:val="both"/>
    </w:pPr>
  </w:style>
  <w:style w:type="paragraph" w:customStyle="1" w:styleId="af0">
    <w:name w:val="текст примечания"/>
    <w:basedOn w:val="a"/>
    <w:rsid w:val="00CB7AC5"/>
  </w:style>
  <w:style w:type="paragraph" w:customStyle="1" w:styleId="211">
    <w:name w:val="Основной текст 21"/>
    <w:basedOn w:val="a"/>
    <w:rsid w:val="00CB7AC5"/>
    <w:pPr>
      <w:tabs>
        <w:tab w:val="left" w:pos="8364"/>
      </w:tabs>
      <w:ind w:right="-58"/>
      <w:jc w:val="both"/>
    </w:pPr>
  </w:style>
  <w:style w:type="paragraph" w:customStyle="1" w:styleId="31">
    <w:name w:val="Основной текст 31"/>
    <w:basedOn w:val="a"/>
    <w:rsid w:val="00CB7AC5"/>
    <w:pPr>
      <w:ind w:right="-1"/>
      <w:jc w:val="both"/>
    </w:pPr>
  </w:style>
  <w:style w:type="paragraph" w:customStyle="1" w:styleId="15">
    <w:name w:val="Цитата1"/>
    <w:basedOn w:val="a"/>
    <w:rsid w:val="00CB7AC5"/>
    <w:pPr>
      <w:ind w:left="-284" w:right="-760"/>
    </w:pPr>
  </w:style>
  <w:style w:type="paragraph" w:styleId="af1">
    <w:name w:val="Title"/>
    <w:basedOn w:val="a"/>
    <w:next w:val="af2"/>
    <w:qFormat/>
    <w:rsid w:val="00CB7AC5"/>
    <w:pPr>
      <w:jc w:val="center"/>
    </w:pPr>
  </w:style>
  <w:style w:type="paragraph" w:styleId="af2">
    <w:name w:val="Subtitle"/>
    <w:basedOn w:val="a8"/>
    <w:next w:val="a9"/>
    <w:qFormat/>
    <w:rsid w:val="00CB7AC5"/>
    <w:pPr>
      <w:jc w:val="center"/>
    </w:pPr>
    <w:rPr>
      <w:i/>
      <w:iCs/>
    </w:rPr>
  </w:style>
  <w:style w:type="paragraph" w:customStyle="1" w:styleId="310">
    <w:name w:val="Основной текст с отступом 31"/>
    <w:basedOn w:val="a"/>
    <w:rsid w:val="00CB7AC5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CB7AC5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rsid w:val="00CB7AC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основной текст документа"/>
    <w:basedOn w:val="a"/>
    <w:rsid w:val="00CB7AC5"/>
    <w:pPr>
      <w:spacing w:before="120" w:after="120"/>
      <w:jc w:val="both"/>
    </w:pPr>
    <w:rPr>
      <w:szCs w:val="20"/>
    </w:rPr>
  </w:style>
  <w:style w:type="paragraph" w:customStyle="1" w:styleId="ConsPlusNonformat">
    <w:name w:val="ConsPlusNonformat"/>
    <w:rsid w:val="00CB7AC5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2">
    <w:name w:val="заголовок 3"/>
    <w:basedOn w:val="a"/>
    <w:next w:val="a"/>
    <w:rsid w:val="00CB7AC5"/>
    <w:pPr>
      <w:keepNext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CB7AC5"/>
    <w:pPr>
      <w:suppressAutoHyphens/>
      <w:autoSpaceDE w:val="0"/>
    </w:pPr>
    <w:rPr>
      <w:rFonts w:eastAsia="Arial"/>
      <w:b/>
      <w:bCs/>
      <w:lang w:eastAsia="ar-SA"/>
    </w:rPr>
  </w:style>
  <w:style w:type="paragraph" w:customStyle="1" w:styleId="16">
    <w:name w:val="Знак Знак Знак1 Знак"/>
    <w:basedOn w:val="a"/>
    <w:rsid w:val="00CB7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нум список 1"/>
    <w:basedOn w:val="a"/>
    <w:rsid w:val="00CB7AC5"/>
    <w:pPr>
      <w:tabs>
        <w:tab w:val="num" w:pos="728"/>
      </w:tabs>
      <w:spacing w:before="120" w:after="120"/>
      <w:ind w:left="406" w:firstLine="709"/>
      <w:jc w:val="both"/>
    </w:pPr>
    <w:rPr>
      <w:szCs w:val="20"/>
    </w:rPr>
  </w:style>
  <w:style w:type="paragraph" w:customStyle="1" w:styleId="18">
    <w:name w:val="марк список 1"/>
    <w:basedOn w:val="a"/>
    <w:rsid w:val="00CB7AC5"/>
    <w:pPr>
      <w:tabs>
        <w:tab w:val="num" w:pos="720"/>
      </w:tabs>
      <w:spacing w:before="120" w:after="120"/>
      <w:jc w:val="both"/>
    </w:pPr>
    <w:rPr>
      <w:szCs w:val="20"/>
    </w:rPr>
  </w:style>
  <w:style w:type="paragraph" w:styleId="af4">
    <w:name w:val="Balloon Text"/>
    <w:basedOn w:val="a"/>
    <w:rsid w:val="00CB7AC5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9"/>
    <w:rsid w:val="00CB7AC5"/>
  </w:style>
  <w:style w:type="paragraph" w:customStyle="1" w:styleId="af6">
    <w:name w:val="Содержимое таблицы"/>
    <w:basedOn w:val="a"/>
    <w:rsid w:val="00CB7AC5"/>
    <w:pPr>
      <w:suppressLineNumbers/>
    </w:pPr>
  </w:style>
  <w:style w:type="paragraph" w:customStyle="1" w:styleId="af7">
    <w:name w:val="Заголовок таблицы"/>
    <w:basedOn w:val="af6"/>
    <w:rsid w:val="00CB7AC5"/>
    <w:pPr>
      <w:jc w:val="center"/>
    </w:pPr>
    <w:rPr>
      <w:b/>
      <w:bCs/>
    </w:rPr>
  </w:style>
  <w:style w:type="character" w:customStyle="1" w:styleId="af8">
    <w:name w:val="Гипертекстовая ссылка"/>
    <w:uiPriority w:val="99"/>
    <w:rsid w:val="00587AB1"/>
    <w:rPr>
      <w:color w:val="008000"/>
    </w:rPr>
  </w:style>
  <w:style w:type="paragraph" w:customStyle="1" w:styleId="af9">
    <w:name w:val="Комментарий"/>
    <w:basedOn w:val="a"/>
    <w:next w:val="a"/>
    <w:uiPriority w:val="99"/>
    <w:rsid w:val="00E5130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51304"/>
    <w:rPr>
      <w:i/>
      <w:iCs/>
    </w:rPr>
  </w:style>
  <w:style w:type="character" w:customStyle="1" w:styleId="ae">
    <w:name w:val="Нижний колонтитул Знак"/>
    <w:link w:val="ad"/>
    <w:uiPriority w:val="99"/>
    <w:rsid w:val="00F1168D"/>
    <w:rPr>
      <w:sz w:val="24"/>
      <w:szCs w:val="24"/>
      <w:lang w:eastAsia="ar-SA"/>
    </w:rPr>
  </w:style>
  <w:style w:type="table" w:styleId="afb">
    <w:name w:val="Table Grid"/>
    <w:basedOn w:val="a1"/>
    <w:uiPriority w:val="59"/>
    <w:rsid w:val="004E7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link w:val="ab"/>
    <w:uiPriority w:val="99"/>
    <w:rsid w:val="00B553D8"/>
    <w:rPr>
      <w:sz w:val="24"/>
      <w:szCs w:val="24"/>
      <w:lang w:eastAsia="ar-SA"/>
    </w:rPr>
  </w:style>
  <w:style w:type="paragraph" w:customStyle="1" w:styleId="afc">
    <w:name w:val="Знак"/>
    <w:basedOn w:val="a"/>
    <w:rsid w:val="0055507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List Paragraph"/>
    <w:basedOn w:val="a"/>
    <w:uiPriority w:val="34"/>
    <w:qFormat/>
    <w:rsid w:val="000A326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note text"/>
    <w:basedOn w:val="a"/>
    <w:link w:val="aff"/>
    <w:rsid w:val="00373D4F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73D4F"/>
  </w:style>
  <w:style w:type="character" w:styleId="aff0">
    <w:name w:val="footnote reference"/>
    <w:rsid w:val="00373D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kam&#1072;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kam&#1072;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-kam&#1072;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kam&#1072;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5;&#1082;&#1072;&#1090;&#1077;&#1088;&#1080;&#1085;&#1072;\Local%20Settings\Temp\bdttmp\99f74ec5-7745-4aa5-8c64-793ff2ceec7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27EE7-ADD8-49F3-A9D3-0366EA3C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99f74ec5-7745-4aa5-8c64-793ff2ceec73</Template>
  <TotalTime>86</TotalTime>
  <Pages>21</Pages>
  <Words>6352</Words>
  <Characters>36208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/>
  <LinksUpToDate>false</LinksUpToDate>
  <CharactersWithSpaces>42476</CharactersWithSpaces>
  <SharedDoc>false</SharedDoc>
  <HLinks>
    <vt:vector size="126" baseType="variant">
      <vt:variant>
        <vt:i4>7143476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2162761</vt:i4>
      </vt:variant>
      <vt:variant>
        <vt:i4>48</vt:i4>
      </vt:variant>
      <vt:variant>
        <vt:i4>0</vt:i4>
      </vt:variant>
      <vt:variant>
        <vt:i4>5</vt:i4>
      </vt:variant>
      <vt:variant>
        <vt:lpwstr>mailto:mfc-info@lenreg.ru</vt:lpwstr>
      </vt:variant>
      <vt:variant>
        <vt:lpwstr/>
      </vt:variant>
      <vt:variant>
        <vt:i4>7929935</vt:i4>
      </vt:variant>
      <vt:variant>
        <vt:i4>45</vt:i4>
      </vt:variant>
      <vt:variant>
        <vt:i4>0</vt:i4>
      </vt:variant>
      <vt:variant>
        <vt:i4>5</vt:i4>
      </vt:variant>
      <vt:variant>
        <vt:lpwstr>mailto:mfcvyborg@gmail.com</vt:lpwstr>
      </vt:variant>
      <vt:variant>
        <vt:lpwstr/>
      </vt:variant>
      <vt:variant>
        <vt:i4>524342</vt:i4>
      </vt:variant>
      <vt:variant>
        <vt:i4>42</vt:i4>
      </vt:variant>
      <vt:variant>
        <vt:i4>0</vt:i4>
      </vt:variant>
      <vt:variant>
        <vt:i4>5</vt:i4>
      </vt:variant>
      <vt:variant>
        <vt:lpwstr>mailto:mfcvolosovo@gmail.com</vt:lpwstr>
      </vt:variant>
      <vt:variant>
        <vt:lpwstr/>
      </vt:variant>
      <vt:variant>
        <vt:i4>6815821</vt:i4>
      </vt:variant>
      <vt:variant>
        <vt:i4>39</vt:i4>
      </vt:variant>
      <vt:variant>
        <vt:i4>0</vt:i4>
      </vt:variant>
      <vt:variant>
        <vt:i4>5</vt:i4>
      </vt:variant>
      <vt:variant>
        <vt:lpwstr>mailto:mfctosno@gmail.com</vt:lpwstr>
      </vt:variant>
      <vt:variant>
        <vt:lpwstr/>
      </vt:variant>
      <vt:variant>
        <vt:i4>7602246</vt:i4>
      </vt:variant>
      <vt:variant>
        <vt:i4>36</vt:i4>
      </vt:variant>
      <vt:variant>
        <vt:i4>0</vt:i4>
      </vt:variant>
      <vt:variant>
        <vt:i4>5</vt:i4>
      </vt:variant>
      <vt:variant>
        <vt:lpwstr>mailto:mfcprioz@gmail.com</vt:lpwstr>
      </vt:variant>
      <vt:variant>
        <vt:lpwstr/>
      </vt:variant>
      <vt:variant>
        <vt:i4>852026</vt:i4>
      </vt:variant>
      <vt:variant>
        <vt:i4>33</vt:i4>
      </vt:variant>
      <vt:variant>
        <vt:i4>0</vt:i4>
      </vt:variant>
      <vt:variant>
        <vt:i4>5</vt:i4>
      </vt:variant>
      <vt:variant>
        <vt:lpwstr>mailto:mfcvsev@gmail.com</vt:lpwstr>
      </vt:variant>
      <vt:variant>
        <vt:lpwstr/>
      </vt:variant>
      <vt:variant>
        <vt:i4>1703947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consultantplus://offline/ref=7C6CDE0049B9229B813329FFB66FC3F4FD5B09736165D7251125BA0A0D99741826C892BFCAe6e7M</vt:lpwstr>
      </vt:variant>
      <vt:variant>
        <vt:lpwstr/>
      </vt:variant>
      <vt:variant>
        <vt:i4>7143476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Par1097</vt:lpwstr>
      </vt:variant>
      <vt:variant>
        <vt:i4>6815794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Par1085</vt:lpwstr>
      </vt:variant>
      <vt:variant>
        <vt:i4>5832775</vt:i4>
      </vt:variant>
      <vt:variant>
        <vt:i4>9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http://www.priozersk.lenobl.ru/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http://www.lenobl.ru/</vt:lpwstr>
      </vt:variant>
      <vt:variant>
        <vt:lpwstr/>
      </vt:variant>
      <vt:variant>
        <vt:i4>5832775</vt:i4>
      </vt:variant>
      <vt:variant>
        <vt:i4>0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subject/>
  <dc:creator>Kate</dc:creator>
  <cp:keywords/>
  <cp:lastModifiedBy>307</cp:lastModifiedBy>
  <cp:revision>18</cp:revision>
  <cp:lastPrinted>2015-04-09T06:25:00Z</cp:lastPrinted>
  <dcterms:created xsi:type="dcterms:W3CDTF">2015-12-17T08:35:00Z</dcterms:created>
  <dcterms:modified xsi:type="dcterms:W3CDTF">2015-12-24T04:53:00Z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25_01_2006!639aaec5-21c4-426c-9022-e5efe31d059b</vt:lpwstr>
  </property>
</Properties>
</file>