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5F061A" w:rsidRDefault="0055507E" w:rsidP="005F061A">
      <w:pPr>
        <w:rPr>
          <w:sz w:val="28"/>
          <w:szCs w:val="28"/>
        </w:rPr>
      </w:pPr>
      <w:r>
        <w:br w:type="textWrapping" w:clear="all"/>
      </w:r>
      <w:r w:rsidR="005F061A">
        <w:rPr>
          <w:sz w:val="28"/>
          <w:szCs w:val="28"/>
        </w:rPr>
        <w:t>Исполнительный комитет                               Татарстан Республикасы</w:t>
      </w:r>
    </w:p>
    <w:p w:rsidR="005F061A" w:rsidRDefault="005F061A" w:rsidP="005F061A">
      <w:pPr>
        <w:rPr>
          <w:sz w:val="28"/>
          <w:szCs w:val="28"/>
        </w:rPr>
      </w:pPr>
      <w:r>
        <w:rPr>
          <w:sz w:val="28"/>
          <w:szCs w:val="28"/>
        </w:rPr>
        <w:t>Старошешминского сельского                        Тубэн Кама муниципаль поселения  Нижнекамского                             районынын Иске Чишмэ авыл муниципального  района                                 жирлеге башкарма комитеты Республики Татарстан</w:t>
      </w:r>
    </w:p>
    <w:p w:rsidR="005F061A" w:rsidRDefault="005F061A" w:rsidP="005F061A">
      <w:pPr>
        <w:rPr>
          <w:sz w:val="28"/>
          <w:szCs w:val="28"/>
        </w:rPr>
      </w:pPr>
    </w:p>
    <w:p w:rsidR="005F061A" w:rsidRPr="005D765D" w:rsidRDefault="005F061A" w:rsidP="005F061A">
      <w:r w:rsidRPr="005D765D">
        <w:t>423563,РТ, Нижнекамский р-он</w:t>
      </w:r>
      <w:r>
        <w:t>,</w:t>
      </w:r>
      <w:r w:rsidRPr="005D765D">
        <w:t xml:space="preserve">                  </w:t>
      </w:r>
      <w:r>
        <w:t xml:space="preserve">             </w:t>
      </w:r>
      <w:r w:rsidRPr="005D765D">
        <w:t xml:space="preserve">   423563, ТР, Тубэн Кама районы,</w:t>
      </w:r>
    </w:p>
    <w:p w:rsidR="005F061A" w:rsidRDefault="005F061A" w:rsidP="005F061A">
      <w:r w:rsidRPr="005D765D">
        <w:t xml:space="preserve">с.Старошешминск, ул.Ленина, 4                 </w:t>
      </w:r>
      <w:r>
        <w:t xml:space="preserve">            </w:t>
      </w:r>
      <w:r w:rsidRPr="005D765D">
        <w:t xml:space="preserve"> </w:t>
      </w:r>
      <w:r>
        <w:t xml:space="preserve"> </w:t>
      </w:r>
      <w:r w:rsidRPr="005D765D">
        <w:t xml:space="preserve"> </w:t>
      </w:r>
      <w:r>
        <w:t xml:space="preserve">   Иске Чишмэ авылы, Ленин ур.,4</w:t>
      </w:r>
    </w:p>
    <w:p w:rsidR="00DB0BB0" w:rsidRDefault="005F061A" w:rsidP="000A3268">
      <w:pPr>
        <w:rPr>
          <w:b/>
          <w:sz w:val="27"/>
          <w:szCs w:val="27"/>
        </w:rPr>
      </w:pPr>
      <w:r>
        <w:t>=====================================================================</w:t>
      </w:r>
      <w:r w:rsidR="000A3268">
        <w:rPr>
          <w:b/>
          <w:sz w:val="27"/>
          <w:szCs w:val="27"/>
        </w:rPr>
        <w:t xml:space="preserve"> </w:t>
      </w:r>
    </w:p>
    <w:p w:rsidR="000A3268" w:rsidRPr="005F061A" w:rsidRDefault="000A3268" w:rsidP="000A3268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b/>
          <w:sz w:val="27"/>
          <w:szCs w:val="27"/>
        </w:rPr>
        <w:t>ПОСТАНОВЛЕНИЕ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КАРАР</w:t>
      </w:r>
    </w:p>
    <w:p w:rsidR="00DB0BB0" w:rsidRDefault="00DB0BB0" w:rsidP="000A3268">
      <w:pPr>
        <w:rPr>
          <w:sz w:val="27"/>
          <w:szCs w:val="27"/>
        </w:rPr>
      </w:pPr>
    </w:p>
    <w:p w:rsidR="000A3268" w:rsidRPr="005F061A" w:rsidRDefault="00DB0BB0" w:rsidP="000A3268">
      <w:pPr>
        <w:rPr>
          <w:sz w:val="27"/>
          <w:szCs w:val="27"/>
        </w:rPr>
      </w:pPr>
      <w:r>
        <w:rPr>
          <w:sz w:val="27"/>
          <w:szCs w:val="27"/>
        </w:rPr>
        <w:t>___________</w:t>
      </w:r>
      <w:r w:rsidR="005F061A" w:rsidRPr="005F061A">
        <w:rPr>
          <w:sz w:val="27"/>
          <w:szCs w:val="27"/>
        </w:rPr>
        <w:t xml:space="preserve"> 201</w:t>
      </w:r>
      <w:r>
        <w:rPr>
          <w:sz w:val="27"/>
          <w:szCs w:val="27"/>
        </w:rPr>
        <w:t>__</w:t>
      </w:r>
      <w:r w:rsidR="005F061A" w:rsidRPr="005F061A">
        <w:rPr>
          <w:sz w:val="27"/>
          <w:szCs w:val="27"/>
        </w:rPr>
        <w:t xml:space="preserve"> г. №____</w:t>
      </w:r>
    </w:p>
    <w:p w:rsidR="00DB0BB0" w:rsidRDefault="00DB0BB0" w:rsidP="000A3268">
      <w:pPr>
        <w:rPr>
          <w:sz w:val="25"/>
          <w:szCs w:val="25"/>
        </w:rPr>
      </w:pPr>
    </w:p>
    <w:p w:rsidR="00DB0BB0" w:rsidRDefault="00DB0BB0" w:rsidP="000A3268">
      <w:pPr>
        <w:rPr>
          <w:sz w:val="25"/>
          <w:szCs w:val="25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7A3828">
        <w:rPr>
          <w:sz w:val="25"/>
          <w:szCs w:val="25"/>
        </w:rPr>
        <w:t>Старошешм</w:t>
      </w:r>
      <w:r>
        <w:rPr>
          <w:sz w:val="25"/>
          <w:szCs w:val="25"/>
        </w:rPr>
        <w:t xml:space="preserve">инского 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7A382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Ф.Х.Ахметов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7A3828">
        <w:rPr>
          <w:rFonts w:ascii="Times New Roman" w:hAnsi="Times New Roman" w:cs="Times New Roman"/>
        </w:rPr>
        <w:t>Старошешм</w:t>
      </w:r>
      <w:r w:rsidR="000A3268" w:rsidRPr="007A3828">
        <w:rPr>
          <w:rFonts w:ascii="Times New Roman" w:hAnsi="Times New Roman" w:cs="Times New Roman"/>
        </w:rPr>
        <w:t>инского сельского поселения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9594F"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7A3828">
        <w:rPr>
          <w:sz w:val="25"/>
          <w:szCs w:val="25"/>
        </w:rPr>
        <w:t>Старошешм</w:t>
      </w:r>
      <w:r w:rsidR="000A3268" w:rsidRPr="000A3268">
        <w:rPr>
          <w:sz w:val="25"/>
          <w:szCs w:val="25"/>
        </w:rPr>
        <w:t>инского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>я Исполнительным комитетом Старошешм</w:t>
      </w:r>
      <w:r>
        <w:rPr>
          <w:sz w:val="25"/>
          <w:szCs w:val="25"/>
        </w:rPr>
        <w:t>инского</w:t>
      </w:r>
      <w:r w:rsidRPr="00273EE2">
        <w:rPr>
          <w:sz w:val="25"/>
          <w:szCs w:val="25"/>
        </w:rPr>
        <w:t xml:space="preserve"> 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7225B0" w:rsidRPr="00273EE2" w:rsidRDefault="007225B0" w:rsidP="007E50D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1.3.1. Место нахождения Исполкома Поселения:</w:t>
      </w:r>
      <w:r w:rsidR="007A3828">
        <w:rPr>
          <w:sz w:val="25"/>
          <w:szCs w:val="25"/>
        </w:rPr>
        <w:t xml:space="preserve"> Нижнекамский район, село Старошешминск, ул. Нижнекамская, д.24</w:t>
      </w:r>
      <w:r w:rsidRPr="00273EE2">
        <w:rPr>
          <w:sz w:val="25"/>
          <w:szCs w:val="25"/>
        </w:rPr>
        <w:t>.</w:t>
      </w:r>
    </w:p>
    <w:p w:rsidR="007225B0" w:rsidRPr="00273EE2" w:rsidRDefault="007225B0" w:rsidP="007E50D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График работы:</w:t>
      </w:r>
    </w:p>
    <w:p w:rsidR="007225B0" w:rsidRPr="00273EE2" w:rsidRDefault="007225B0" w:rsidP="007E50D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понедельник – пятница: с 08.00 до 1</w:t>
      </w:r>
      <w:r>
        <w:rPr>
          <w:sz w:val="25"/>
          <w:szCs w:val="25"/>
        </w:rPr>
        <w:t>6</w:t>
      </w:r>
      <w:r w:rsidRPr="00273EE2">
        <w:rPr>
          <w:sz w:val="25"/>
          <w:szCs w:val="25"/>
        </w:rPr>
        <w:t>.00;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суббота, воскресенье: выходные дни.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Перерыв на обед с 12.00 до 13.00.</w:t>
      </w:r>
    </w:p>
    <w:p w:rsidR="007225B0" w:rsidRPr="00273EE2" w:rsidRDefault="007A3828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Справочный телефон 33-46-34</w:t>
      </w:r>
      <w:r w:rsidR="007225B0" w:rsidRPr="00273EE2">
        <w:rPr>
          <w:sz w:val="25"/>
          <w:szCs w:val="25"/>
        </w:rPr>
        <w:t>.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lastRenderedPageBreak/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7225B0" w:rsidRPr="007E50D5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Устав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</w:t>
      </w:r>
      <w:r w:rsidR="007225B0" w:rsidRPr="007E50D5">
        <w:rPr>
          <w:sz w:val="25"/>
          <w:szCs w:val="25"/>
        </w:rPr>
        <w:t>м</w:t>
      </w:r>
      <w:r w:rsidR="008F1BF5">
        <w:rPr>
          <w:sz w:val="25"/>
          <w:szCs w:val="25"/>
        </w:rPr>
        <w:t>униципального образования «Старошешм</w:t>
      </w:r>
      <w:r w:rsidR="007225B0" w:rsidRPr="007E50D5">
        <w:rPr>
          <w:sz w:val="25"/>
          <w:szCs w:val="25"/>
        </w:rPr>
        <w:t>инское сельское поселение» Нижнекамского муниципального района Республики Татарстан,</w:t>
      </w:r>
      <w:r w:rsidR="008F1BF5">
        <w:rPr>
          <w:sz w:val="25"/>
          <w:szCs w:val="25"/>
        </w:rPr>
        <w:t xml:space="preserve"> принятого Решением Совета Старошешм</w:t>
      </w:r>
      <w:r w:rsidR="007225B0" w:rsidRPr="007E50D5">
        <w:rPr>
          <w:sz w:val="25"/>
          <w:szCs w:val="25"/>
        </w:rPr>
        <w:t xml:space="preserve">инского сельского поселения </w:t>
      </w:r>
      <w:r w:rsidR="008F1BF5">
        <w:rPr>
          <w:color w:val="000000"/>
          <w:sz w:val="25"/>
          <w:szCs w:val="25"/>
        </w:rPr>
        <w:t>от 06.06.2014г. №14</w:t>
      </w:r>
      <w:r w:rsidR="007225B0" w:rsidRPr="007E50D5">
        <w:rPr>
          <w:color w:val="000000"/>
          <w:sz w:val="25"/>
          <w:szCs w:val="25"/>
        </w:rPr>
        <w:t xml:space="preserve"> (далее – Устав).</w:t>
      </w: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7A3828">
            <w:pPr>
              <w:ind w:firstLine="355"/>
              <w:jc w:val="both"/>
            </w:pPr>
            <w:r>
              <w:t>Исполнительный комитет Старошешм</w:t>
            </w:r>
            <w:r w:rsidR="007B4744">
              <w:t>инского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860626" w:rsidRPr="005F061A">
        <w:rPr>
          <w:sz w:val="25"/>
          <w:szCs w:val="25"/>
        </w:rPr>
        <w:t>Старошешм</w:t>
      </w:r>
      <w:r w:rsidRPr="005F061A">
        <w:rPr>
          <w:sz w:val="25"/>
          <w:szCs w:val="25"/>
        </w:rPr>
        <w:t xml:space="preserve">инского 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860626">
        <w:rPr>
          <w:sz w:val="25"/>
          <w:szCs w:val="25"/>
        </w:rPr>
        <w:t>Старошешм</w:t>
      </w:r>
      <w:r>
        <w:rPr>
          <w:sz w:val="25"/>
          <w:szCs w:val="25"/>
        </w:rPr>
        <w:t xml:space="preserve">инского 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860626">
        <w:rPr>
          <w:sz w:val="25"/>
          <w:szCs w:val="25"/>
        </w:rPr>
        <w:t>Старошешм</w:t>
      </w:r>
      <w:r>
        <w:rPr>
          <w:sz w:val="25"/>
          <w:szCs w:val="25"/>
        </w:rPr>
        <w:t>инского 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860626">
        <w:rPr>
          <w:sz w:val="25"/>
          <w:szCs w:val="25"/>
        </w:rPr>
        <w:t>Старошешм</w:t>
      </w:r>
      <w:r>
        <w:rPr>
          <w:sz w:val="25"/>
          <w:szCs w:val="25"/>
        </w:rPr>
        <w:t>инского 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860626">
        <w:rPr>
          <w:sz w:val="25"/>
          <w:szCs w:val="25"/>
        </w:rPr>
        <w:t>Старошешм</w:t>
      </w:r>
      <w:r>
        <w:rPr>
          <w:sz w:val="25"/>
          <w:szCs w:val="25"/>
        </w:rPr>
        <w:t>инского 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1E0131" w:rsidP="008470E3">
      <w:pPr>
        <w:widowControl w:val="0"/>
        <w:jc w:val="right"/>
        <w:rPr>
          <w:color w:val="000000"/>
          <w:sz w:val="28"/>
          <w:szCs w:val="28"/>
        </w:rPr>
      </w:pPr>
      <w:r w:rsidRPr="001E0131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1E0131" w:rsidP="008470E3">
      <w:pPr>
        <w:widowControl w:val="0"/>
        <w:jc w:val="right"/>
        <w:rPr>
          <w:color w:val="000000"/>
          <w:sz w:val="28"/>
          <w:szCs w:val="28"/>
        </w:rPr>
      </w:pPr>
      <w:r w:rsidRPr="001E0131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1E0131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1E0131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1E0131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1E0131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1E0131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1E0131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E0131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E0131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1E0131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1E0131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1E0131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1E0131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1E0131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1E0131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1E0131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E0131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1E0131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E0131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860626">
        <w:t>Старошешм</w:t>
      </w:r>
      <w:r>
        <w:t xml:space="preserve">инского 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Pr="00EC56AB" w:rsidRDefault="00DB0BB0" w:rsidP="00DB0BB0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t xml:space="preserve">Приложение (справочное) </w:t>
      </w:r>
    </w:p>
    <w:p w:rsidR="00DB0BB0" w:rsidRPr="001A4669" w:rsidRDefault="00DB0BB0" w:rsidP="00DB0BB0">
      <w:pPr>
        <w:ind w:left="5387" w:firstLine="2410"/>
        <w:rPr>
          <w:sz w:val="27"/>
          <w:szCs w:val="27"/>
        </w:rPr>
      </w:pPr>
    </w:p>
    <w:p w:rsidR="00DB0BB0" w:rsidRPr="000A543D" w:rsidRDefault="00DB0BB0" w:rsidP="00DB0BB0">
      <w:pPr>
        <w:rPr>
          <w:b/>
          <w:sz w:val="27"/>
          <w:szCs w:val="27"/>
        </w:rPr>
      </w:pPr>
    </w:p>
    <w:p w:rsidR="00DB0BB0" w:rsidRPr="00E02C58" w:rsidRDefault="00DB0BB0" w:rsidP="00DB0BB0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DB0BB0" w:rsidRDefault="00DB0BB0" w:rsidP="00DB0BB0">
      <w:pPr>
        <w:jc w:val="center"/>
        <w:rPr>
          <w:b/>
          <w:sz w:val="27"/>
          <w:szCs w:val="27"/>
        </w:rPr>
      </w:pPr>
    </w:p>
    <w:p w:rsidR="00DB0BB0" w:rsidRPr="00D83793" w:rsidRDefault="00DB0BB0" w:rsidP="00DB0BB0">
      <w:pPr>
        <w:jc w:val="center"/>
        <w:rPr>
          <w:b/>
          <w:sz w:val="27"/>
          <w:szCs w:val="27"/>
        </w:rPr>
      </w:pPr>
    </w:p>
    <w:p w:rsidR="00DB0BB0" w:rsidRDefault="00DB0BB0" w:rsidP="00DB0BB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Старошешминского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DB0BB0" w:rsidRDefault="00DB0BB0" w:rsidP="00DB0BB0">
      <w:pPr>
        <w:jc w:val="center"/>
        <w:rPr>
          <w:b/>
          <w:sz w:val="27"/>
          <w:szCs w:val="27"/>
        </w:rPr>
      </w:pPr>
    </w:p>
    <w:p w:rsidR="00DB0BB0" w:rsidRPr="001A4669" w:rsidRDefault="00DB0BB0" w:rsidP="00DB0BB0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DB0BB0" w:rsidRPr="000A543D" w:rsidTr="00B11277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0" w:rsidRPr="000A543D" w:rsidRDefault="00DB0BB0" w:rsidP="00B11277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0" w:rsidRPr="000A543D" w:rsidRDefault="00DB0BB0" w:rsidP="00B11277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0" w:rsidRPr="000A543D" w:rsidRDefault="00DB0BB0" w:rsidP="00B11277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DB0BB0" w:rsidRPr="000A543D" w:rsidTr="00B11277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0" w:rsidRPr="000A543D" w:rsidRDefault="00DB0BB0" w:rsidP="00B1127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0" w:rsidRPr="000A543D" w:rsidRDefault="00DB0BB0" w:rsidP="00B11277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</w:t>
            </w:r>
            <w:r w:rsidRPr="001A4669">
              <w:rPr>
                <w:sz w:val="27"/>
                <w:szCs w:val="27"/>
              </w:rPr>
              <w:t>-4</w:t>
            </w:r>
            <w:r>
              <w:rPr>
                <w:sz w:val="27"/>
                <w:szCs w:val="27"/>
              </w:rPr>
              <w:t>6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48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0" w:rsidRPr="000A543D" w:rsidRDefault="00DB0BB0" w:rsidP="00B1127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st.gorod-2571</w:t>
            </w:r>
            <w:r w:rsidRPr="000B0D99">
              <w:rPr>
                <w:sz w:val="27"/>
                <w:szCs w:val="27"/>
              </w:rPr>
              <w:t>@</w:t>
            </w:r>
            <w:r>
              <w:rPr>
                <w:sz w:val="27"/>
                <w:szCs w:val="27"/>
                <w:lang w:val="en-US"/>
              </w:rPr>
              <w:t>mail</w:t>
            </w:r>
            <w:r w:rsidRPr="000B0D99">
              <w:rPr>
                <w:sz w:val="27"/>
                <w:szCs w:val="27"/>
              </w:rPr>
              <w:t>.</w:t>
            </w:r>
            <w:r w:rsidRPr="001A4669">
              <w:rPr>
                <w:sz w:val="27"/>
                <w:szCs w:val="27"/>
                <w:lang w:val="en-US"/>
              </w:rPr>
              <w:t>ru</w:t>
            </w:r>
          </w:p>
        </w:tc>
      </w:tr>
      <w:tr w:rsidR="00DB0BB0" w:rsidRPr="000A543D" w:rsidTr="00B11277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0" w:rsidRPr="000A543D" w:rsidRDefault="00DB0BB0" w:rsidP="00B1127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0" w:rsidRPr="000A543D" w:rsidRDefault="00DB0BB0" w:rsidP="00B11277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33-46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34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B0" w:rsidRPr="000A543D" w:rsidRDefault="00DB0BB0" w:rsidP="00B11277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st.gorod-2571</w:t>
            </w:r>
            <w:r w:rsidRPr="000B0D99">
              <w:rPr>
                <w:sz w:val="27"/>
                <w:szCs w:val="27"/>
              </w:rPr>
              <w:t>@</w:t>
            </w:r>
            <w:r>
              <w:rPr>
                <w:sz w:val="27"/>
                <w:szCs w:val="27"/>
                <w:lang w:val="en-US"/>
              </w:rPr>
              <w:t>mail</w:t>
            </w:r>
            <w:r w:rsidRPr="000B0D99">
              <w:rPr>
                <w:sz w:val="27"/>
                <w:szCs w:val="27"/>
              </w:rPr>
              <w:t>.</w:t>
            </w:r>
            <w:r w:rsidRPr="001A4669">
              <w:rPr>
                <w:sz w:val="27"/>
                <w:szCs w:val="27"/>
                <w:lang w:val="en-US"/>
              </w:rPr>
              <w:t>ru</w:t>
            </w:r>
          </w:p>
        </w:tc>
      </w:tr>
    </w:tbl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Pr="00365F7B" w:rsidRDefault="00DB0BB0" w:rsidP="00417721">
      <w:pPr>
        <w:widowControl w:val="0"/>
        <w:jc w:val="both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145" w:rsidRDefault="00BE2145">
      <w:r>
        <w:separator/>
      </w:r>
    </w:p>
  </w:endnote>
  <w:endnote w:type="continuationSeparator" w:id="1">
    <w:p w:rsidR="00BE2145" w:rsidRDefault="00BE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1E0131">
    <w:pPr>
      <w:pStyle w:val="ad"/>
      <w:jc w:val="center"/>
    </w:pPr>
    <w:fldSimple w:instr="PAGE   \* MERGEFORMAT">
      <w:r w:rsidR="0019594F">
        <w:rPr>
          <w:noProof/>
        </w:rPr>
        <w:t>2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145" w:rsidRDefault="00BE2145">
      <w:r>
        <w:separator/>
      </w:r>
    </w:p>
  </w:footnote>
  <w:footnote w:type="continuationSeparator" w:id="1">
    <w:p w:rsidR="00BE2145" w:rsidRDefault="00BE2145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616A"/>
    <w:rsid w:val="000B037C"/>
    <w:rsid w:val="000B38D4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902FC"/>
    <w:rsid w:val="00491F32"/>
    <w:rsid w:val="004935AA"/>
    <w:rsid w:val="00493A44"/>
    <w:rsid w:val="00494EC9"/>
    <w:rsid w:val="00496309"/>
    <w:rsid w:val="004B005C"/>
    <w:rsid w:val="004C2599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43D0D"/>
    <w:rsid w:val="00547C63"/>
    <w:rsid w:val="00552BA8"/>
    <w:rsid w:val="005536C8"/>
    <w:rsid w:val="0055507E"/>
    <w:rsid w:val="00555AAE"/>
    <w:rsid w:val="00556F42"/>
    <w:rsid w:val="00557B4C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6F62"/>
    <w:rsid w:val="00AB2CF6"/>
    <w:rsid w:val="00AB4052"/>
    <w:rsid w:val="00AC3DA9"/>
    <w:rsid w:val="00AD0A0F"/>
    <w:rsid w:val="00AD3764"/>
    <w:rsid w:val="00AD6462"/>
    <w:rsid w:val="00AD76C8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74</TotalTime>
  <Pages>21</Pages>
  <Words>6288</Words>
  <Characters>35848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42052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12</cp:revision>
  <cp:lastPrinted>2015-04-09T06:25:00Z</cp:lastPrinted>
  <dcterms:created xsi:type="dcterms:W3CDTF">2015-12-17T08:35:00Z</dcterms:created>
  <dcterms:modified xsi:type="dcterms:W3CDTF">2015-12-23T13:22:00Z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