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3268" w:rsidRDefault="000A3268" w:rsidP="000A3268">
      <w:pPr>
        <w:ind w:left="-540"/>
        <w:jc w:val="right"/>
      </w:pPr>
      <w:r>
        <w:t>Проект</w:t>
      </w:r>
    </w:p>
    <w:p w:rsidR="000A566E" w:rsidRPr="00D21E0C" w:rsidRDefault="000A566E" w:rsidP="000A566E">
      <w:pPr>
        <w:rPr>
          <w:sz w:val="26"/>
          <w:szCs w:val="26"/>
          <w:lang w:val="tt-RU"/>
        </w:rPr>
      </w:pPr>
      <w:r w:rsidRPr="00D21E0C">
        <w:rPr>
          <w:sz w:val="26"/>
          <w:szCs w:val="26"/>
          <w:lang w:val="tt-RU"/>
        </w:rPr>
        <w:t>Исполнительный комитет</w:t>
      </w:r>
      <w:r w:rsidRPr="00D21E0C">
        <w:rPr>
          <w:sz w:val="26"/>
          <w:szCs w:val="26"/>
        </w:rPr>
        <w:t xml:space="preserve">                                         Татарстан Республикасы                                                       </w:t>
      </w:r>
    </w:p>
    <w:p w:rsidR="000A566E" w:rsidRPr="00D21E0C" w:rsidRDefault="000A566E" w:rsidP="000A566E">
      <w:pPr>
        <w:pStyle w:val="1"/>
        <w:rPr>
          <w:sz w:val="26"/>
          <w:szCs w:val="26"/>
          <w:lang w:val="tt-RU"/>
        </w:rPr>
      </w:pPr>
      <w:r w:rsidRPr="00D21E0C">
        <w:rPr>
          <w:sz w:val="26"/>
          <w:szCs w:val="26"/>
        </w:rPr>
        <w:t xml:space="preserve">Красноключинского сельского                             Тубэн Кама муниципаль                                                        </w:t>
      </w:r>
    </w:p>
    <w:p w:rsidR="000A566E" w:rsidRPr="00D21E0C" w:rsidRDefault="000A566E" w:rsidP="000A566E">
      <w:pPr>
        <w:pStyle w:val="1"/>
        <w:tabs>
          <w:tab w:val="left" w:pos="5760"/>
        </w:tabs>
        <w:rPr>
          <w:sz w:val="26"/>
          <w:szCs w:val="26"/>
        </w:rPr>
      </w:pPr>
      <w:r w:rsidRPr="00D21E0C">
        <w:rPr>
          <w:sz w:val="26"/>
          <w:szCs w:val="26"/>
        </w:rPr>
        <w:t>поселения Нижнекамского                                      районыны</w:t>
      </w:r>
      <w:r w:rsidRPr="00D21E0C">
        <w:rPr>
          <w:sz w:val="26"/>
          <w:szCs w:val="26"/>
          <w:lang w:val="tt-RU"/>
        </w:rPr>
        <w:t>ң</w:t>
      </w:r>
      <w:r w:rsidRPr="00D21E0C">
        <w:rPr>
          <w:sz w:val="26"/>
          <w:szCs w:val="26"/>
        </w:rPr>
        <w:t xml:space="preserve"> Красный Ключ </w:t>
      </w:r>
      <w:r w:rsidRPr="00D21E0C">
        <w:rPr>
          <w:sz w:val="26"/>
          <w:szCs w:val="26"/>
          <w:lang w:val="tt-RU"/>
        </w:rPr>
        <w:t xml:space="preserve">      </w:t>
      </w:r>
      <w:r w:rsidRPr="00D21E0C">
        <w:rPr>
          <w:sz w:val="26"/>
          <w:szCs w:val="26"/>
        </w:rPr>
        <w:t xml:space="preserve">                                            </w:t>
      </w:r>
    </w:p>
    <w:p w:rsidR="000A566E" w:rsidRPr="00D21E0C" w:rsidRDefault="000A566E" w:rsidP="000A566E">
      <w:pPr>
        <w:tabs>
          <w:tab w:val="left" w:pos="5880"/>
        </w:tabs>
        <w:rPr>
          <w:sz w:val="26"/>
          <w:szCs w:val="26"/>
        </w:rPr>
      </w:pPr>
      <w:r w:rsidRPr="00D21E0C">
        <w:rPr>
          <w:sz w:val="26"/>
          <w:szCs w:val="26"/>
        </w:rPr>
        <w:t xml:space="preserve">муниципального района                                             </w:t>
      </w:r>
      <w:r w:rsidRPr="00D21E0C">
        <w:rPr>
          <w:sz w:val="26"/>
          <w:szCs w:val="26"/>
          <w:lang w:val="tt-RU"/>
        </w:rPr>
        <w:t>җ</w:t>
      </w:r>
      <w:r w:rsidRPr="00D21E0C">
        <w:rPr>
          <w:sz w:val="26"/>
          <w:szCs w:val="26"/>
        </w:rPr>
        <w:t xml:space="preserve">ирлеге </w:t>
      </w:r>
      <w:r w:rsidRPr="00D21E0C">
        <w:rPr>
          <w:sz w:val="26"/>
          <w:szCs w:val="26"/>
          <w:lang w:val="tt-RU"/>
        </w:rPr>
        <w:t>башкарма комитеты</w:t>
      </w:r>
      <w:r w:rsidRPr="00D21E0C">
        <w:rPr>
          <w:sz w:val="26"/>
          <w:szCs w:val="26"/>
        </w:rPr>
        <w:t xml:space="preserve">                          </w:t>
      </w:r>
      <w:r w:rsidRPr="00D21E0C">
        <w:rPr>
          <w:sz w:val="26"/>
          <w:szCs w:val="26"/>
          <w:lang w:val="tt-RU"/>
        </w:rPr>
        <w:t xml:space="preserve"> </w:t>
      </w:r>
      <w:r w:rsidRPr="00D21E0C">
        <w:rPr>
          <w:sz w:val="26"/>
          <w:szCs w:val="26"/>
        </w:rPr>
        <w:t xml:space="preserve">                     Республики Татарстан</w:t>
      </w:r>
    </w:p>
    <w:p w:rsidR="000A566E" w:rsidRPr="00D21E0C" w:rsidRDefault="000A566E" w:rsidP="000A566E">
      <w:pPr>
        <w:tabs>
          <w:tab w:val="left" w:pos="5880"/>
        </w:tabs>
        <w:rPr>
          <w:sz w:val="16"/>
        </w:rPr>
      </w:pPr>
      <w:r w:rsidRPr="00D21E0C">
        <w:rPr>
          <w:sz w:val="16"/>
        </w:rPr>
        <w:t>423552, Нижнекамский район,                                                                                         423552, Туб</w:t>
      </w:r>
      <w:r w:rsidRPr="00D21E0C">
        <w:rPr>
          <w:sz w:val="16"/>
          <w:lang w:val="tt-RU"/>
        </w:rPr>
        <w:t>ә</w:t>
      </w:r>
      <w:r w:rsidRPr="00D21E0C">
        <w:rPr>
          <w:sz w:val="16"/>
        </w:rPr>
        <w:t xml:space="preserve">н Кама районы, Красный Ключ                                                                      </w:t>
      </w:r>
    </w:p>
    <w:p w:rsidR="000A566E" w:rsidRPr="00D21E0C" w:rsidRDefault="000A566E" w:rsidP="000A566E">
      <w:pPr>
        <w:rPr>
          <w:sz w:val="16"/>
        </w:rPr>
      </w:pPr>
      <w:r w:rsidRPr="00D21E0C">
        <w:rPr>
          <w:sz w:val="16"/>
        </w:rPr>
        <w:t xml:space="preserve">п. Красный Ключ, улица Садовая, д. 2                                                                            поселогы, Садовая урамы, д. 2                                                                                                  </w:t>
      </w:r>
    </w:p>
    <w:p w:rsidR="000A566E" w:rsidRPr="00D21E0C" w:rsidRDefault="000A566E" w:rsidP="000A566E">
      <w:pPr>
        <w:pBdr>
          <w:bottom w:val="single" w:sz="12" w:space="1" w:color="auto"/>
        </w:pBdr>
        <w:rPr>
          <w:sz w:val="16"/>
        </w:rPr>
      </w:pPr>
      <w:r w:rsidRPr="00D21E0C">
        <w:rPr>
          <w:sz w:val="16"/>
        </w:rPr>
        <w:t xml:space="preserve">                                                                                                    </w:t>
      </w:r>
    </w:p>
    <w:p w:rsidR="000A566E" w:rsidRPr="00D21E0C" w:rsidRDefault="000A566E" w:rsidP="000A566E">
      <w:pPr>
        <w:pStyle w:val="1"/>
        <w:rPr>
          <w:b/>
        </w:rPr>
      </w:pPr>
    </w:p>
    <w:p w:rsidR="000A566E" w:rsidRPr="00D21E0C" w:rsidRDefault="000A566E" w:rsidP="000A566E">
      <w:pPr>
        <w:pStyle w:val="1"/>
        <w:jc w:val="center"/>
        <w:rPr>
          <w:sz w:val="25"/>
          <w:szCs w:val="25"/>
        </w:rPr>
      </w:pPr>
      <w:r w:rsidRPr="00D21E0C">
        <w:rPr>
          <w:sz w:val="25"/>
          <w:szCs w:val="25"/>
        </w:rPr>
        <w:t>П О С Т А Н О В Л Е Н И Е</w:t>
      </w:r>
    </w:p>
    <w:p w:rsidR="000A566E" w:rsidRPr="00D21E0C" w:rsidRDefault="000A566E" w:rsidP="000A566E">
      <w:pPr>
        <w:pStyle w:val="a9"/>
        <w:jc w:val="center"/>
        <w:rPr>
          <w:b/>
          <w:sz w:val="25"/>
          <w:szCs w:val="25"/>
        </w:rPr>
      </w:pPr>
      <w:r w:rsidRPr="00D21E0C">
        <w:rPr>
          <w:b/>
          <w:sz w:val="25"/>
          <w:szCs w:val="25"/>
        </w:rPr>
        <w:t>руководителя исполнительного комитета Красноключинского сельского поселения Нижнекамского муниципального района Республики Татарстан</w:t>
      </w:r>
    </w:p>
    <w:p w:rsidR="000A566E" w:rsidRPr="00D21E0C" w:rsidRDefault="000A566E" w:rsidP="000A566E">
      <w:pPr>
        <w:rPr>
          <w:sz w:val="25"/>
          <w:szCs w:val="25"/>
        </w:rPr>
      </w:pPr>
    </w:p>
    <w:p w:rsidR="000A566E" w:rsidRPr="00D21E0C" w:rsidRDefault="000A566E" w:rsidP="000A566E">
      <w:pPr>
        <w:rPr>
          <w:sz w:val="25"/>
          <w:szCs w:val="25"/>
        </w:rPr>
      </w:pPr>
      <w:r>
        <w:rPr>
          <w:sz w:val="25"/>
          <w:szCs w:val="25"/>
        </w:rPr>
        <w:t xml:space="preserve">   </w:t>
      </w:r>
      <w:r w:rsidRPr="00D21E0C">
        <w:rPr>
          <w:sz w:val="25"/>
          <w:szCs w:val="25"/>
        </w:rPr>
        <w:t>«___»______.201</w:t>
      </w:r>
      <w:r>
        <w:rPr>
          <w:sz w:val="25"/>
          <w:szCs w:val="25"/>
        </w:rPr>
        <w:t>_</w:t>
      </w:r>
      <w:r w:rsidRPr="00D21E0C">
        <w:rPr>
          <w:sz w:val="25"/>
          <w:szCs w:val="25"/>
        </w:rPr>
        <w:t xml:space="preserve"> г.                                                                                             №</w:t>
      </w:r>
      <w:r w:rsidRPr="00D21E0C">
        <w:rPr>
          <w:sz w:val="25"/>
          <w:szCs w:val="25"/>
          <w:lang w:val="tt-RU"/>
        </w:rPr>
        <w:t xml:space="preserve">   ____</w:t>
      </w:r>
      <w:r w:rsidRPr="00D21E0C">
        <w:rPr>
          <w:sz w:val="25"/>
          <w:szCs w:val="25"/>
        </w:rPr>
        <w:t xml:space="preserve">                                                                                                              </w:t>
      </w:r>
    </w:p>
    <w:p w:rsidR="000A566E" w:rsidRPr="00D21E0C" w:rsidRDefault="000A566E" w:rsidP="000A566E">
      <w:pPr>
        <w:shd w:val="clear" w:color="auto" w:fill="FFFFFF"/>
        <w:tabs>
          <w:tab w:val="left" w:pos="3544"/>
        </w:tabs>
        <w:autoSpaceDE w:val="0"/>
        <w:autoSpaceDN w:val="0"/>
        <w:adjustRightInd w:val="0"/>
        <w:ind w:left="142" w:right="6660"/>
        <w:rPr>
          <w:b/>
          <w:bCs/>
          <w:color w:val="000000"/>
          <w:sz w:val="25"/>
          <w:szCs w:val="25"/>
        </w:rPr>
      </w:pPr>
    </w:p>
    <w:p w:rsidR="00DB0BB0" w:rsidRDefault="00DB0BB0" w:rsidP="00266780">
      <w:pPr>
        <w:rPr>
          <w:sz w:val="25"/>
          <w:szCs w:val="25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7A3828" w:rsidRDefault="000A3268" w:rsidP="000A3268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 </w:t>
      </w:r>
      <w:r w:rsidR="00266780">
        <w:rPr>
          <w:sz w:val="25"/>
          <w:szCs w:val="25"/>
        </w:rPr>
        <w:t>Краснок</w:t>
      </w:r>
      <w:r w:rsidR="000A566E">
        <w:rPr>
          <w:sz w:val="25"/>
          <w:szCs w:val="25"/>
        </w:rPr>
        <w:t xml:space="preserve">лючинского </w:t>
      </w:r>
      <w:r>
        <w:rPr>
          <w:sz w:val="25"/>
          <w:szCs w:val="25"/>
        </w:rPr>
        <w:t xml:space="preserve">сельского поселения, </w:t>
      </w:r>
    </w:p>
    <w:p w:rsidR="000A3268" w:rsidRDefault="007A3828" w:rsidP="000A326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0A3268" w:rsidRPr="00316A16">
        <w:rPr>
          <w:b/>
          <w:sz w:val="25"/>
          <w:szCs w:val="25"/>
        </w:rPr>
        <w:t>постановляю</w:t>
      </w:r>
      <w:r w:rsidR="000A3268">
        <w:rPr>
          <w:sz w:val="25"/>
          <w:szCs w:val="25"/>
        </w:rPr>
        <w:t xml:space="preserve">:  </w:t>
      </w:r>
    </w:p>
    <w:p w:rsidR="000A3268" w:rsidRPr="00316A16" w:rsidRDefault="000A3268" w:rsidP="000A3268">
      <w:pPr>
        <w:jc w:val="both"/>
        <w:rPr>
          <w:sz w:val="25"/>
          <w:szCs w:val="25"/>
        </w:rPr>
      </w:pPr>
    </w:p>
    <w:p w:rsidR="000A3268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8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566E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И.К. Зайнутдинов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55507E" w:rsidRDefault="0055507E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66780">
        <w:rPr>
          <w:rFonts w:ascii="Times New Roman" w:hAnsi="Times New Roman" w:cs="Times New Roman"/>
        </w:rPr>
        <w:t>Краснок</w:t>
      </w:r>
      <w:r w:rsidR="000A566E">
        <w:rPr>
          <w:rFonts w:ascii="Times New Roman" w:hAnsi="Times New Roman" w:cs="Times New Roman"/>
        </w:rPr>
        <w:t>лючинского</w:t>
      </w:r>
      <w:r w:rsidR="000A3268" w:rsidRPr="007A3828">
        <w:rPr>
          <w:rFonts w:ascii="Times New Roman" w:hAnsi="Times New Roman" w:cs="Times New Roman"/>
        </w:rPr>
        <w:t xml:space="preserve"> сельского поселения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9594F">
        <w:rPr>
          <w:rFonts w:ascii="Times New Roman" w:hAnsi="Times New Roman" w:cs="Times New Roman"/>
        </w:rPr>
        <w:t>№__ от 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266780">
        <w:rPr>
          <w:sz w:val="25"/>
          <w:szCs w:val="25"/>
        </w:rPr>
        <w:t>Краснок</w:t>
      </w:r>
      <w:r w:rsidR="000A566E">
        <w:rPr>
          <w:sz w:val="25"/>
          <w:szCs w:val="25"/>
        </w:rPr>
        <w:t>лючинского</w:t>
      </w:r>
      <w:r w:rsidR="000A3268" w:rsidRPr="000A3268">
        <w:rPr>
          <w:sz w:val="25"/>
          <w:szCs w:val="25"/>
        </w:rPr>
        <w:t xml:space="preserve">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 xml:space="preserve">я Исполнительным комитетом </w:t>
      </w:r>
      <w:r w:rsidR="00266780">
        <w:rPr>
          <w:sz w:val="25"/>
          <w:szCs w:val="25"/>
        </w:rPr>
        <w:t>Краснок</w:t>
      </w:r>
      <w:r w:rsidR="000A566E">
        <w:rPr>
          <w:sz w:val="25"/>
          <w:szCs w:val="25"/>
        </w:rPr>
        <w:t xml:space="preserve">лючинского </w:t>
      </w:r>
      <w:r w:rsidRPr="00273EE2">
        <w:rPr>
          <w:sz w:val="25"/>
          <w:szCs w:val="25"/>
        </w:rPr>
        <w:t>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0A566E" w:rsidRPr="00D21E0C" w:rsidRDefault="007225B0" w:rsidP="000A566E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1.3.1. </w:t>
      </w:r>
      <w:r w:rsidR="000A566E" w:rsidRPr="00D21E0C">
        <w:rPr>
          <w:sz w:val="25"/>
          <w:szCs w:val="25"/>
        </w:rPr>
        <w:t>Место нахождения исполкома Поселения: РТ, Нижнекамский район, поселок Красный Ключ, улица Садовая, дом № 2</w:t>
      </w:r>
      <w:r w:rsidR="000A566E">
        <w:rPr>
          <w:sz w:val="25"/>
          <w:szCs w:val="25"/>
        </w:rPr>
        <w:t>.</w:t>
      </w:r>
    </w:p>
    <w:p w:rsidR="00F97DED" w:rsidRPr="00D21E0C" w:rsidRDefault="00F97DED" w:rsidP="00F97DED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D21E0C">
        <w:rPr>
          <w:sz w:val="25"/>
          <w:szCs w:val="25"/>
        </w:rPr>
        <w:t>График работы:</w:t>
      </w:r>
    </w:p>
    <w:p w:rsidR="00F97DED" w:rsidRPr="00D21E0C" w:rsidRDefault="00F97DED" w:rsidP="00F97DED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D21E0C">
        <w:rPr>
          <w:sz w:val="25"/>
          <w:szCs w:val="25"/>
        </w:rPr>
        <w:t>понедельник – пятница: с 08.00 до 17.00;</w:t>
      </w:r>
    </w:p>
    <w:p w:rsidR="00F97DED" w:rsidRPr="00D21E0C" w:rsidRDefault="00F97DED" w:rsidP="00F97DED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D21E0C">
        <w:rPr>
          <w:sz w:val="25"/>
          <w:szCs w:val="25"/>
        </w:rPr>
        <w:t>суббота, воскресенье: выходные дни.</w:t>
      </w:r>
    </w:p>
    <w:p w:rsidR="00F97DED" w:rsidRPr="00D21E0C" w:rsidRDefault="00F97DED" w:rsidP="00F97DED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D21E0C">
        <w:rPr>
          <w:sz w:val="25"/>
          <w:szCs w:val="25"/>
        </w:rPr>
        <w:t>Перерыв на обед с 12.00 до 13.00.</w:t>
      </w:r>
    </w:p>
    <w:p w:rsidR="00F97DED" w:rsidRPr="00D21E0C" w:rsidRDefault="00F97DED" w:rsidP="00F97DED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D21E0C">
        <w:rPr>
          <w:sz w:val="25"/>
          <w:szCs w:val="25"/>
        </w:rPr>
        <w:t>Справочный телефон 45-70-80.</w:t>
      </w:r>
    </w:p>
    <w:p w:rsidR="00F97DED" w:rsidRPr="00D21E0C" w:rsidRDefault="00F97DED" w:rsidP="00F97DED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D21E0C">
        <w:rPr>
          <w:sz w:val="25"/>
          <w:szCs w:val="25"/>
        </w:rPr>
        <w:t>Проход свободный.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9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0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lastRenderedPageBreak/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7E50D5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0A566E" w:rsidRPr="000A566E" w:rsidRDefault="000A566E" w:rsidP="000A566E">
      <w:pPr>
        <w:pStyle w:val="afd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A566E">
        <w:rPr>
          <w:rFonts w:ascii="Times New Roman" w:hAnsi="Times New Roman" w:cs="Times New Roman"/>
          <w:sz w:val="25"/>
          <w:szCs w:val="25"/>
        </w:rPr>
        <w:t xml:space="preserve">Уставом муниципального образования «Красноключинское сельское поселение» Нижнекамского муниципального района Республики Татарстан, принятого Решением Совета Красноключинского сельского поселения </w:t>
      </w:r>
      <w:r w:rsidRPr="000A566E">
        <w:rPr>
          <w:rFonts w:ascii="Times New Roman" w:hAnsi="Times New Roman" w:cs="Times New Roman"/>
          <w:color w:val="000000"/>
          <w:sz w:val="25"/>
          <w:szCs w:val="25"/>
        </w:rPr>
        <w:t>от 06.06.2014г. №13 (далее – Устав).</w:t>
      </w:r>
    </w:p>
    <w:p w:rsidR="00266780" w:rsidRPr="000A566E" w:rsidRDefault="00266780" w:rsidP="000A566E">
      <w:pPr>
        <w:pStyle w:val="afd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0A3268" w:rsidRPr="007225B0" w:rsidRDefault="000A3268" w:rsidP="000A326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1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0A566E">
            <w:pPr>
              <w:ind w:firstLine="355"/>
              <w:jc w:val="both"/>
            </w:pPr>
            <w:r>
              <w:t xml:space="preserve">Исполнительный комитет </w:t>
            </w:r>
            <w:r w:rsidR="00266780">
              <w:t>Краснок</w:t>
            </w:r>
            <w:r w:rsidR="000A566E">
              <w:t>лючинского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2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266780">
        <w:rPr>
          <w:sz w:val="25"/>
          <w:szCs w:val="25"/>
        </w:rPr>
        <w:t>Краснок</w:t>
      </w:r>
      <w:r w:rsidR="000A566E">
        <w:rPr>
          <w:sz w:val="25"/>
          <w:szCs w:val="25"/>
        </w:rPr>
        <w:t>лючинского</w:t>
      </w:r>
      <w:r w:rsidRPr="005F061A">
        <w:rPr>
          <w:sz w:val="25"/>
          <w:szCs w:val="25"/>
        </w:rPr>
        <w:t xml:space="preserve"> 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0A566E">
        <w:rPr>
          <w:sz w:val="25"/>
          <w:szCs w:val="25"/>
        </w:rPr>
        <w:t xml:space="preserve">Красноключинского </w:t>
      </w:r>
      <w:r>
        <w:rPr>
          <w:sz w:val="25"/>
          <w:szCs w:val="25"/>
        </w:rPr>
        <w:t xml:space="preserve">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0A566E">
        <w:rPr>
          <w:sz w:val="25"/>
          <w:szCs w:val="25"/>
        </w:rPr>
        <w:t xml:space="preserve">Красноключинского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0A566E">
        <w:rPr>
          <w:sz w:val="25"/>
          <w:szCs w:val="25"/>
        </w:rPr>
        <w:t xml:space="preserve">Красноключинского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0A566E">
        <w:rPr>
          <w:sz w:val="25"/>
          <w:szCs w:val="25"/>
        </w:rPr>
        <w:t xml:space="preserve">Красноключинского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2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182060" w:rsidP="008470E3">
      <w:pPr>
        <w:widowControl w:val="0"/>
        <w:jc w:val="right"/>
        <w:rPr>
          <w:color w:val="000000"/>
          <w:sz w:val="28"/>
          <w:szCs w:val="28"/>
        </w:rPr>
      </w:pPr>
      <w:r w:rsidRPr="00182060">
        <w:rPr>
          <w:noProof/>
          <w:sz w:val="28"/>
          <w:szCs w:val="28"/>
        </w:rPr>
        <w:pict>
          <v:roundrect id="Скругленный прямоугольник 1" o:spid="_x0000_s1096" style="position:absolute;left:0;text-align:left;margin-left:6.8pt;margin-top:5.45pt;width:730.75pt;height:43.3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" fillcolor="white [3201]" strokecolor="#4bacc6 [3208]" strokeweight="2.5pt">
            <v:fill rotate="t"/>
            <v:shadow color="#868686"/>
            <v:textbox>
              <w:txbxContent>
                <w:p w:rsidR="007A3828" w:rsidRPr="00097129" w:rsidRDefault="007A3828" w:rsidP="008470E3">
                  <w:pPr>
                    <w:spacing w:line="288" w:lineRule="auto"/>
                    <w:ind w:firstLine="547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З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аявление гражданина </w:t>
                  </w:r>
                  <w:r>
                    <w:rPr>
                      <w:color w:val="000000"/>
                      <w:lang w:eastAsia="ru-RU"/>
                    </w:rPr>
                    <w:t xml:space="preserve">или юридического лица о предоставлении </w:t>
                  </w:r>
                  <w:r>
                    <w:rPr>
                      <w:sz w:val="22"/>
                      <w:szCs w:val="22"/>
                    </w:rPr>
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</w:r>
                </w:p>
                <w:p w:rsidR="007A3828" w:rsidRPr="00F37641" w:rsidRDefault="007A3828" w:rsidP="008470E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182060" w:rsidP="008470E3">
      <w:pPr>
        <w:widowControl w:val="0"/>
        <w:jc w:val="right"/>
        <w:rPr>
          <w:color w:val="000000"/>
          <w:sz w:val="28"/>
          <w:szCs w:val="28"/>
        </w:rPr>
      </w:pPr>
      <w:r w:rsidRPr="00182060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" o:spid="_x0000_s1099" type="#_x0000_t67" style="position:absolute;left:0;text-align:left;margin-left:325.05pt;margin-top:.5pt;width:38.15pt;height:25.3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" adj="10800" fillcolor="white [3201]" strokecolor="#4f81bd [3204]" strokeweight="2.5pt">
            <v:shadow color="#868686"/>
          </v:shape>
        </w:pict>
      </w:r>
    </w:p>
    <w:p w:rsidR="008470E3" w:rsidRPr="0055507E" w:rsidRDefault="00182060" w:rsidP="008470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3" o:spid="_x0000_s1113" style="position:absolute;margin-left:6.8pt;margin-top:9.45pt;width:730.75pt;height:45.7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" fillcolor="white [3201]" strokecolor="#4bacc6 [3208]" strokeweight="2.5pt">
            <v:fill rotate="t"/>
            <v:shadow color="#868686"/>
            <v:textbox style="mso-next-textbox:#Скругленный прямоугольник 3">
              <w:txbxContent>
                <w:p w:rsidR="007A3828" w:rsidRPr="008817C3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Стрелка вниз 5" o:spid="_x0000_s1100" type="#_x0000_t67" style="position:absolute;margin-left:526.05pt;margin-top:35.7pt;width:38.15pt;height:19.5pt;z-index: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" adj="10800" fillcolor="#4f81bd" strokecolor="#385d8a" strokeweight="2pt"/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182060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182060">
        <w:rPr>
          <w:noProof/>
          <w:sz w:val="28"/>
          <w:szCs w:val="28"/>
        </w:rPr>
        <w:pict>
          <v:shape id="Стрелка вниз 7" o:spid="_x0000_s1101" type="#_x0000_t67" style="position:absolute;left:0;text-align:left;margin-left:613.85pt;margin-top:6.9pt;width:38.15pt;height:31.4pt;z-index:25164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" adj="10800" fillcolor="white [3201]" strokecolor="#4f81bd [3204]" strokeweight="2.5pt">
            <v:shadow color="#868686"/>
          </v:shape>
        </w:pict>
      </w:r>
      <w:r w:rsidRPr="00182060">
        <w:rPr>
          <w:noProof/>
          <w:sz w:val="28"/>
          <w:szCs w:val="28"/>
        </w:rPr>
        <w:pict>
          <v:shape id="Стрелка вниз 10" o:spid="_x0000_s1104" type="#_x0000_t67" style="position:absolute;left:0;text-align:left;margin-left:55pt;margin-top:12.75pt;width:38.15pt;height:38.2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" adj="10800" fillcolor="white [3201]" strokecolor="#4f81bd [3204]" strokeweight="2.5pt">
            <v:shadow color="#868686"/>
          </v:shape>
        </w:pict>
      </w:r>
      <w:r w:rsidRPr="00182060">
        <w:rPr>
          <w:noProof/>
          <w:sz w:val="28"/>
          <w:szCs w:val="28"/>
          <w:lang w:eastAsia="ru-RU"/>
        </w:rPr>
        <w:pict>
          <v:shape id="Стрелка вниз 11" o:spid="_x0000_s1125" type="#_x0000_t67" style="position:absolute;left:0;text-align:left;margin-left:323.55pt;margin-top:6.9pt;width:38.15pt;height:29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182060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122" type="#_x0000_t67" style="position:absolute;left:0;text-align:left;margin-left:56.65pt;margin-top:422.25pt;width:38.1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82060">
        <w:rPr>
          <w:noProof/>
          <w:sz w:val="28"/>
          <w:szCs w:val="28"/>
          <w:lang w:eastAsia="ru-RU"/>
        </w:rPr>
        <w:pict>
          <v:shape id="_x0000_s1126" type="#_x0000_t67" style="position:absolute;left:0;text-align:left;margin-left:323.75pt;margin-top:67.6pt;width:38.15pt;height:30.3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82060">
        <w:rPr>
          <w:noProof/>
          <w:sz w:val="28"/>
          <w:szCs w:val="28"/>
        </w:rPr>
        <w:pict>
          <v:shape id="Стрелка вниз 15" o:spid="_x0000_s1109" type="#_x0000_t67" style="position:absolute;left:0;text-align:left;margin-left:613.85pt;margin-top:53.35pt;width:38.15pt;height:23.4pt;z-index: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" adj="10800" fillcolor="white [3201]" strokecolor="#4f81bd [3204]" strokeweight="2.5pt">
            <v:shadow color="#868686"/>
          </v:shape>
        </w:pict>
      </w:r>
      <w:r w:rsidRPr="00182060">
        <w:rPr>
          <w:noProof/>
          <w:sz w:val="28"/>
          <w:szCs w:val="28"/>
        </w:rPr>
        <w:pict>
          <v:roundrect id="Скругленный прямоугольник 16" o:spid="_x0000_s1110" style="position:absolute;left:0;text-align:left;margin-left:508.15pt;margin-top:143.5pt;width:237.75pt;height:44.2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" fillcolor="white [3201]" strokecolor="#c0504d [3205]" strokeweight="2.5pt">
            <v:fill rotate="t"/>
            <v:shadow color="#868686"/>
            <v:textbox style="mso-next-textbox:#Скругленный прямоугольник 16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>Направление или выдача принятого решения заявителю</w:t>
                  </w:r>
                </w:p>
              </w:txbxContent>
            </v:textbox>
          </v:roundrect>
        </w:pict>
      </w:r>
      <w:r w:rsidRPr="00182060">
        <w:rPr>
          <w:noProof/>
          <w:sz w:val="28"/>
          <w:szCs w:val="28"/>
        </w:rPr>
        <w:pict>
          <v:shape id="Стрелка вниз 20" o:spid="_x0000_s1112" type="#_x0000_t67" style="position:absolute;left:0;text-align:left;margin-left:613.85pt;margin-top:127pt;width:38.1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" adj="10800" fillcolor="white [3201]" strokecolor="#4f81bd [3204]" strokeweight="2.5pt">
            <v:shadow color="#868686"/>
          </v:shape>
        </w:pict>
      </w:r>
      <w:r w:rsidRPr="00182060">
        <w:rPr>
          <w:noProof/>
          <w:sz w:val="28"/>
          <w:szCs w:val="28"/>
        </w:rPr>
        <w:pict>
          <v:roundrect id="Скругленный прямоугольник 13" o:spid="_x0000_s1107" style="position:absolute;left:0;text-align:left;margin-left:511.9pt;margin-top:76.75pt;width:230.25pt;height:50.2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13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 xml:space="preserve">Принятие решения об отказе в </w:t>
                  </w:r>
                  <w:r>
                    <w:rPr>
                      <w:color w:val="000000"/>
                      <w:lang w:eastAsia="ru-RU"/>
                    </w:rPr>
                    <w:t xml:space="preserve">предоставлении 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земельного участка </w:t>
                  </w:r>
                </w:p>
              </w:txbxContent>
            </v:textbox>
          </v:roundrect>
        </w:pict>
      </w:r>
      <w:r w:rsidRPr="00182060">
        <w:rPr>
          <w:noProof/>
          <w:sz w:val="28"/>
          <w:szCs w:val="28"/>
        </w:rPr>
        <w:pict>
          <v:roundrect id="Скругленный прямоугольник 9" o:spid="_x0000_s1103" style="position:absolute;left:0;text-align:left;margin-left:547.7pt;margin-top:11.35pt;width:173.35pt;height:42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9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 xml:space="preserve">имеются основания для отказа в </w:t>
                  </w:r>
                  <w:r>
                    <w:rPr>
                      <w:color w:val="000000"/>
                    </w:rPr>
                    <w:t>предоставлении</w:t>
                  </w:r>
                </w:p>
              </w:txbxContent>
            </v:textbox>
          </v:roundrect>
        </w:pict>
      </w:r>
      <w:r w:rsidRPr="00182060">
        <w:rPr>
          <w:noProof/>
          <w:sz w:val="28"/>
          <w:szCs w:val="28"/>
          <w:lang w:eastAsia="ru-RU"/>
        </w:rPr>
        <w:pict>
          <v:roundrect id="Скругленный прямоугольник 5" o:spid="_x0000_s1127" style="position:absolute;left:0;text-align:left;margin-left:253.9pt;margin-top:97.9pt;width:208.4pt;height:53.7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" fillcolor="white [3201]" strokecolor="#4f81bd [3204]" strokeweight="2.5pt">
            <v:shadow color="#868686"/>
            <v:textbox>
              <w:txbxContent>
                <w:p w:rsidR="007A3828" w:rsidRPr="00397EAC" w:rsidRDefault="007A3828" w:rsidP="00B25DD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color w:val="000000"/>
                      <w:lang w:eastAsia="ru-RU"/>
                    </w:rPr>
                    <w:t>в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течение </w:t>
                  </w:r>
                  <w:r>
                    <w:rPr>
                      <w:b/>
                      <w:color w:val="000000"/>
                      <w:lang w:eastAsia="ru-RU"/>
                    </w:rPr>
                    <w:t xml:space="preserve">10 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дней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со дня поступления заявления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397EAC">
                    <w:rPr>
                      <w:color w:val="000000"/>
                      <w:lang w:eastAsia="ru-RU"/>
                    </w:rPr>
                    <w:t>возвращ</w:t>
                  </w:r>
                  <w:r>
                    <w:rPr>
                      <w:color w:val="000000"/>
                      <w:lang w:eastAsia="ru-RU"/>
                    </w:rPr>
                    <w:t>ение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заявлени</w:t>
                  </w:r>
                  <w:r>
                    <w:rPr>
                      <w:color w:val="000000"/>
                      <w:lang w:eastAsia="ru-RU"/>
                    </w:rPr>
                    <w:t>я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заявителю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 w:rsidRPr="00182060">
        <w:rPr>
          <w:noProof/>
          <w:sz w:val="28"/>
          <w:szCs w:val="28"/>
          <w:lang w:eastAsia="ru-RU"/>
        </w:rPr>
        <w:pict>
          <v:roundrect id="_x0000_s1124" style="position:absolute;left:0;text-align:left;margin-left:253.9pt;margin-top:8pt;width:208.4pt;height:59.6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" fillcolor="white [3201]" strokecolor="#4f81bd [3204]" strokeweight="2.5pt">
            <v:shadow color="#868686"/>
            <v:textbox>
              <w:txbxContent>
                <w:p w:rsidR="007A3828" w:rsidRPr="0031037B" w:rsidRDefault="007A3828" w:rsidP="00BB166A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037B"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  <w:t>Документы</w:t>
                  </w:r>
                </w:p>
                <w:p w:rsidR="007A3828" w:rsidRPr="005B6727" w:rsidRDefault="007A3828" w:rsidP="00BB166A">
                  <w:pPr>
                    <w:jc w:val="center"/>
                    <w:rPr>
                      <w:i/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 xml:space="preserve"> соответств</w:t>
                  </w:r>
                  <w:r>
                    <w:rPr>
                      <w:i/>
                      <w:color w:val="000000"/>
                      <w:lang w:eastAsia="ru-RU"/>
                    </w:rPr>
                    <w:t>ую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>т требованиям регламента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8" style="position:absolute;left:0;text-align:left;margin-left:-57.35pt;margin-top:453.75pt;width:286.25pt;height:11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8">
              <w:txbxContent>
                <w:p w:rsidR="007A3828" w:rsidRPr="00097129" w:rsidRDefault="007A3828" w:rsidP="00737B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1" style="position:absolute;left:0;text-align:left;margin-left:-57.35pt;margin-top:298.75pt;width:286.25pt;height:119.7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1">
              <w:txbxContent>
                <w:p w:rsidR="007A3828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</w:r>
                </w:p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выдаются или направляются заявителю на подписание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120" type="#_x0000_t67" style="position:absolute;left:0;text-align:left;margin-left:55.85pt;margin-top:263.25pt;width:38.15pt;height:31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18" style="position:absolute;left:0;text-align:left;margin-left:-57.35pt;margin-top:172pt;width:286.25pt;height:91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1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</w:r>
                </w:p>
              </w:txbxContent>
            </v:textbox>
          </v:roundrect>
        </w:pict>
      </w:r>
      <w:r w:rsidRPr="00182060">
        <w:rPr>
          <w:noProof/>
          <w:sz w:val="28"/>
          <w:szCs w:val="28"/>
          <w:lang w:eastAsia="ru-RU"/>
        </w:rPr>
        <w:pict>
          <v:shape id="_x0000_s1116" type="#_x0000_t67" style="position:absolute;left:0;text-align:left;margin-left:55.85pt;margin-top:127pt;width:38.15pt;height: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82060">
        <w:rPr>
          <w:noProof/>
          <w:sz w:val="28"/>
          <w:szCs w:val="28"/>
          <w:lang w:eastAsia="ru-RU"/>
        </w:rPr>
        <w:pict>
          <v:roundrect id="Скругленный прямоугольник 2" o:spid="_x0000_s1115" style="position:absolute;left:0;text-align:left;margin-left:-48.35pt;margin-top:84.85pt;width:271.25pt;height:42.1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Скругленный прямоугольник 2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Земельный участок сформирован, учтен в ГКН, имеет кадастровый</w:t>
                  </w:r>
                  <w:r>
                    <w:rPr>
                      <w:color w:val="000000"/>
                    </w:rPr>
                    <w:t xml:space="preserve"> номер</w:t>
                  </w:r>
                </w:p>
              </w:txbxContent>
            </v:textbox>
          </v:roundrect>
        </w:pict>
      </w:r>
      <w:r w:rsidRPr="00182060">
        <w:rPr>
          <w:noProof/>
          <w:sz w:val="28"/>
          <w:szCs w:val="28"/>
          <w:lang w:eastAsia="ru-RU"/>
        </w:rPr>
        <w:pict>
          <v:shape id="Стрелка вниз 14" o:spid="_x0000_s1114" type="#_x0000_t67" style="position:absolute;left:0;text-align:left;margin-left:55.85pt;margin-top:53.35pt;width:38.1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182060">
        <w:rPr>
          <w:noProof/>
          <w:sz w:val="28"/>
          <w:szCs w:val="28"/>
        </w:rPr>
        <w:pict>
          <v:roundrect id="Скругленный прямоугольник 8" o:spid="_x0000_s1102" style="position:absolute;left:0;text-align:left;margin-left:-43.2pt;margin-top:22.6pt;width:266.1pt;height:29.25pt;z-index:2516500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" fillcolor="white [3201]" strokecolor="#9bbb59 [3206]" strokeweight="2.5pt">
            <v:fill rotate="t"/>
            <v:shadow color="#868686"/>
            <v:textbox style="mso-next-textbox:#Скругленный прямоугольник 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основания для отказа отсутствуют</w:t>
                  </w: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266780">
        <w:t>Краснок</w:t>
      </w:r>
      <w:r w:rsidR="000A566E">
        <w:t>лючинского</w:t>
      </w:r>
      <w:r>
        <w:t xml:space="preserve"> 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0A566E" w:rsidRPr="00EC56AB" w:rsidRDefault="000A566E" w:rsidP="000A566E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t xml:space="preserve">Приложение (справочное) </w:t>
      </w:r>
    </w:p>
    <w:p w:rsidR="000A566E" w:rsidRPr="001A4669" w:rsidRDefault="000A566E" w:rsidP="000A566E">
      <w:pPr>
        <w:ind w:left="5387" w:firstLine="2410"/>
        <w:rPr>
          <w:sz w:val="27"/>
          <w:szCs w:val="27"/>
        </w:rPr>
      </w:pPr>
    </w:p>
    <w:p w:rsidR="000A566E" w:rsidRPr="000A543D" w:rsidRDefault="000A566E" w:rsidP="000A566E">
      <w:pPr>
        <w:rPr>
          <w:b/>
          <w:sz w:val="27"/>
          <w:szCs w:val="27"/>
        </w:rPr>
      </w:pPr>
    </w:p>
    <w:p w:rsidR="000A566E" w:rsidRPr="00E02C58" w:rsidRDefault="000A566E" w:rsidP="000A566E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0A566E" w:rsidRDefault="000A566E" w:rsidP="000A566E">
      <w:pPr>
        <w:jc w:val="center"/>
        <w:rPr>
          <w:b/>
          <w:sz w:val="27"/>
          <w:szCs w:val="27"/>
        </w:rPr>
      </w:pPr>
    </w:p>
    <w:p w:rsidR="000A566E" w:rsidRPr="00D83793" w:rsidRDefault="000A566E" w:rsidP="000A566E">
      <w:pPr>
        <w:jc w:val="center"/>
        <w:rPr>
          <w:b/>
          <w:sz w:val="27"/>
          <w:szCs w:val="27"/>
        </w:rPr>
      </w:pPr>
    </w:p>
    <w:p w:rsidR="000A566E" w:rsidRDefault="000A566E" w:rsidP="000A566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Красноключинского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0A566E" w:rsidRDefault="000A566E" w:rsidP="000A566E">
      <w:pPr>
        <w:jc w:val="center"/>
        <w:rPr>
          <w:b/>
          <w:sz w:val="27"/>
          <w:szCs w:val="27"/>
        </w:rPr>
      </w:pPr>
    </w:p>
    <w:p w:rsidR="000A566E" w:rsidRPr="001A4669" w:rsidRDefault="000A566E" w:rsidP="000A566E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07"/>
        <w:gridCol w:w="3551"/>
      </w:tblGrid>
      <w:tr w:rsidR="000A566E" w:rsidRPr="000A543D" w:rsidTr="007E0D40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6E" w:rsidRPr="000A543D" w:rsidRDefault="000A566E" w:rsidP="007E0D40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6E" w:rsidRPr="000A543D" w:rsidRDefault="000A566E" w:rsidP="007E0D40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6E" w:rsidRPr="000A543D" w:rsidRDefault="000A566E" w:rsidP="007E0D40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0A566E" w:rsidRPr="000A543D" w:rsidTr="007E0D40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6E" w:rsidRPr="000A543D" w:rsidRDefault="000A566E" w:rsidP="007E0D4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6E" w:rsidRPr="000A543D" w:rsidRDefault="000A566E" w:rsidP="007E0D40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45-70-90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6E" w:rsidRPr="00D21E0C" w:rsidRDefault="000A566E" w:rsidP="007E0D40">
            <w:pPr>
              <w:jc w:val="center"/>
            </w:pPr>
            <w:r w:rsidRPr="00D21E0C">
              <w:rPr>
                <w:bCs/>
                <w:sz w:val="22"/>
                <w:szCs w:val="22"/>
              </w:rPr>
              <w:t>Krasnoklyuch.sp@tatar.ru</w:t>
            </w:r>
          </w:p>
        </w:tc>
      </w:tr>
      <w:tr w:rsidR="000A566E" w:rsidRPr="000A543D" w:rsidTr="007E0D40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6E" w:rsidRPr="000A543D" w:rsidRDefault="000A566E" w:rsidP="007E0D4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6E" w:rsidRPr="000A543D" w:rsidRDefault="000A566E" w:rsidP="007E0D40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45-70-80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6E" w:rsidRPr="00D21E0C" w:rsidRDefault="000A566E" w:rsidP="007E0D40">
            <w:pPr>
              <w:jc w:val="center"/>
            </w:pPr>
            <w:r w:rsidRPr="00D21E0C">
              <w:rPr>
                <w:bCs/>
                <w:sz w:val="22"/>
                <w:szCs w:val="22"/>
              </w:rPr>
              <w:t>Krasnoklyuch.sp@tatar.ru</w:t>
            </w:r>
          </w:p>
        </w:tc>
      </w:tr>
    </w:tbl>
    <w:p w:rsidR="000A566E" w:rsidRPr="000A543D" w:rsidRDefault="000A566E" w:rsidP="000A566E">
      <w:pPr>
        <w:contextualSpacing/>
        <w:jc w:val="both"/>
        <w:rPr>
          <w:sz w:val="27"/>
          <w:szCs w:val="27"/>
        </w:rPr>
      </w:pPr>
    </w:p>
    <w:p w:rsidR="000A566E" w:rsidRPr="000A543D" w:rsidRDefault="000A566E" w:rsidP="000A566E">
      <w:pPr>
        <w:contextualSpacing/>
        <w:jc w:val="both"/>
        <w:rPr>
          <w:sz w:val="27"/>
          <w:szCs w:val="27"/>
        </w:rPr>
      </w:pPr>
    </w:p>
    <w:p w:rsidR="000A566E" w:rsidRDefault="000A566E" w:rsidP="000A566E">
      <w:pPr>
        <w:jc w:val="center"/>
        <w:rPr>
          <w:b/>
          <w:sz w:val="27"/>
          <w:szCs w:val="27"/>
        </w:rPr>
      </w:pPr>
    </w:p>
    <w:p w:rsidR="000A566E" w:rsidRDefault="000A566E" w:rsidP="000A566E">
      <w:pPr>
        <w:rPr>
          <w:sz w:val="28"/>
          <w:szCs w:val="28"/>
        </w:rPr>
      </w:pPr>
    </w:p>
    <w:p w:rsidR="000A566E" w:rsidRDefault="000A566E" w:rsidP="000A566E">
      <w:pPr>
        <w:rPr>
          <w:sz w:val="28"/>
          <w:szCs w:val="28"/>
        </w:rPr>
      </w:pPr>
    </w:p>
    <w:p w:rsidR="00DB0BB0" w:rsidRPr="00365F7B" w:rsidRDefault="00DB0BB0" w:rsidP="00266780">
      <w:pPr>
        <w:ind w:left="5387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BB3" w:rsidRDefault="00E57BB3">
      <w:r>
        <w:separator/>
      </w:r>
    </w:p>
  </w:endnote>
  <w:endnote w:type="continuationSeparator" w:id="1">
    <w:p w:rsidR="00E57BB3" w:rsidRDefault="00E57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28" w:rsidRDefault="007A3828">
    <w:pPr>
      <w:pStyle w:val="ad"/>
      <w:jc w:val="center"/>
    </w:pPr>
  </w:p>
  <w:p w:rsidR="007A3828" w:rsidRDefault="00182060">
    <w:pPr>
      <w:pStyle w:val="ad"/>
      <w:jc w:val="center"/>
    </w:pPr>
    <w:fldSimple w:instr="PAGE   \* MERGEFORMAT">
      <w:r w:rsidR="00F97DED">
        <w:rPr>
          <w:noProof/>
        </w:rPr>
        <w:t>2</w:t>
      </w:r>
    </w:fldSimple>
  </w:p>
  <w:p w:rsidR="007A3828" w:rsidRDefault="007A3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BB3" w:rsidRDefault="00E57BB3">
      <w:r>
        <w:separator/>
      </w:r>
    </w:p>
  </w:footnote>
  <w:footnote w:type="continuationSeparator" w:id="1">
    <w:p w:rsidR="00E57BB3" w:rsidRDefault="00E57BB3">
      <w:r>
        <w:continuationSeparator/>
      </w:r>
    </w:p>
  </w:footnote>
  <w:footnote w:id="2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75D1"/>
    <w:rsid w:val="0006786E"/>
    <w:rsid w:val="00083EAD"/>
    <w:rsid w:val="00083EBF"/>
    <w:rsid w:val="000948CA"/>
    <w:rsid w:val="000A0BE3"/>
    <w:rsid w:val="000A2964"/>
    <w:rsid w:val="000A3268"/>
    <w:rsid w:val="000A566E"/>
    <w:rsid w:val="000A616A"/>
    <w:rsid w:val="000B037C"/>
    <w:rsid w:val="000B38D4"/>
    <w:rsid w:val="000D1BFA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52AA"/>
    <w:rsid w:val="00140077"/>
    <w:rsid w:val="00144882"/>
    <w:rsid w:val="00150E83"/>
    <w:rsid w:val="00153FEA"/>
    <w:rsid w:val="0016390F"/>
    <w:rsid w:val="00166031"/>
    <w:rsid w:val="001801FC"/>
    <w:rsid w:val="00181E8D"/>
    <w:rsid w:val="00182060"/>
    <w:rsid w:val="00190986"/>
    <w:rsid w:val="00193A83"/>
    <w:rsid w:val="001954A6"/>
    <w:rsid w:val="00195871"/>
    <w:rsid w:val="0019594F"/>
    <w:rsid w:val="001C4CE4"/>
    <w:rsid w:val="001C520D"/>
    <w:rsid w:val="001D2B47"/>
    <w:rsid w:val="001D3179"/>
    <w:rsid w:val="001D69F5"/>
    <w:rsid w:val="001D6F0D"/>
    <w:rsid w:val="001E0131"/>
    <w:rsid w:val="001F01B1"/>
    <w:rsid w:val="001F4C62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323A"/>
    <w:rsid w:val="002625C9"/>
    <w:rsid w:val="00262C70"/>
    <w:rsid w:val="00262CD1"/>
    <w:rsid w:val="00266158"/>
    <w:rsid w:val="00266780"/>
    <w:rsid w:val="00266FC6"/>
    <w:rsid w:val="00273CE7"/>
    <w:rsid w:val="00286C56"/>
    <w:rsid w:val="00287C9C"/>
    <w:rsid w:val="0029773C"/>
    <w:rsid w:val="002A3453"/>
    <w:rsid w:val="002A493F"/>
    <w:rsid w:val="002A674A"/>
    <w:rsid w:val="002A742C"/>
    <w:rsid w:val="002B064A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C21E7"/>
    <w:rsid w:val="003C677F"/>
    <w:rsid w:val="003E2504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7DAA"/>
    <w:rsid w:val="004412F3"/>
    <w:rsid w:val="004417F0"/>
    <w:rsid w:val="00443983"/>
    <w:rsid w:val="004475CB"/>
    <w:rsid w:val="00473C8D"/>
    <w:rsid w:val="00485FE5"/>
    <w:rsid w:val="004902FC"/>
    <w:rsid w:val="00491F32"/>
    <w:rsid w:val="0049354B"/>
    <w:rsid w:val="004935AA"/>
    <w:rsid w:val="00493A44"/>
    <w:rsid w:val="00494EC9"/>
    <w:rsid w:val="00496309"/>
    <w:rsid w:val="004B005C"/>
    <w:rsid w:val="004C2599"/>
    <w:rsid w:val="004E527D"/>
    <w:rsid w:val="004E7432"/>
    <w:rsid w:val="004F3608"/>
    <w:rsid w:val="004F3FAA"/>
    <w:rsid w:val="004F563F"/>
    <w:rsid w:val="004F65E7"/>
    <w:rsid w:val="004F6B25"/>
    <w:rsid w:val="00507961"/>
    <w:rsid w:val="00515183"/>
    <w:rsid w:val="00521604"/>
    <w:rsid w:val="00535C64"/>
    <w:rsid w:val="00543D0D"/>
    <w:rsid w:val="00547C63"/>
    <w:rsid w:val="00552BA8"/>
    <w:rsid w:val="005536C8"/>
    <w:rsid w:val="0055507E"/>
    <w:rsid w:val="00555AAE"/>
    <w:rsid w:val="00556F42"/>
    <w:rsid w:val="00557B4C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6007DC"/>
    <w:rsid w:val="00602CC7"/>
    <w:rsid w:val="0061220D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9184F"/>
    <w:rsid w:val="00794C7F"/>
    <w:rsid w:val="007A2EFF"/>
    <w:rsid w:val="007A3828"/>
    <w:rsid w:val="007A4D1F"/>
    <w:rsid w:val="007B2812"/>
    <w:rsid w:val="007B4744"/>
    <w:rsid w:val="007C709E"/>
    <w:rsid w:val="007E0F93"/>
    <w:rsid w:val="007E50D5"/>
    <w:rsid w:val="007F4AC8"/>
    <w:rsid w:val="007F6D50"/>
    <w:rsid w:val="00833521"/>
    <w:rsid w:val="00835776"/>
    <w:rsid w:val="008423E2"/>
    <w:rsid w:val="00844A20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F1BF5"/>
    <w:rsid w:val="008F48F9"/>
    <w:rsid w:val="0090087F"/>
    <w:rsid w:val="0090212D"/>
    <w:rsid w:val="00905805"/>
    <w:rsid w:val="00907ECF"/>
    <w:rsid w:val="009143C3"/>
    <w:rsid w:val="00920371"/>
    <w:rsid w:val="00920E33"/>
    <w:rsid w:val="00922DB1"/>
    <w:rsid w:val="00934BEF"/>
    <w:rsid w:val="009413E0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42BF9"/>
    <w:rsid w:val="00A44464"/>
    <w:rsid w:val="00A541B5"/>
    <w:rsid w:val="00A64E41"/>
    <w:rsid w:val="00A7145A"/>
    <w:rsid w:val="00A77036"/>
    <w:rsid w:val="00A77E72"/>
    <w:rsid w:val="00A91883"/>
    <w:rsid w:val="00A9572A"/>
    <w:rsid w:val="00AA0C2D"/>
    <w:rsid w:val="00AA6F62"/>
    <w:rsid w:val="00AB2CF6"/>
    <w:rsid w:val="00AB4052"/>
    <w:rsid w:val="00AC3DA9"/>
    <w:rsid w:val="00AD0A0F"/>
    <w:rsid w:val="00AD3764"/>
    <w:rsid w:val="00AD6462"/>
    <w:rsid w:val="00AD76C8"/>
    <w:rsid w:val="00AF0BE1"/>
    <w:rsid w:val="00AF3328"/>
    <w:rsid w:val="00AF59F4"/>
    <w:rsid w:val="00B008F7"/>
    <w:rsid w:val="00B07F25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E1A1D"/>
    <w:rsid w:val="00BE2145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80CDE"/>
    <w:rsid w:val="00C85441"/>
    <w:rsid w:val="00C86878"/>
    <w:rsid w:val="00C8691C"/>
    <w:rsid w:val="00CB7AC5"/>
    <w:rsid w:val="00CC375E"/>
    <w:rsid w:val="00CD51CC"/>
    <w:rsid w:val="00CD62FF"/>
    <w:rsid w:val="00CE5AE9"/>
    <w:rsid w:val="00CE7962"/>
    <w:rsid w:val="00CF479C"/>
    <w:rsid w:val="00D107A5"/>
    <w:rsid w:val="00D13F7A"/>
    <w:rsid w:val="00D153F9"/>
    <w:rsid w:val="00D209BA"/>
    <w:rsid w:val="00D20F9A"/>
    <w:rsid w:val="00D213EB"/>
    <w:rsid w:val="00D2243F"/>
    <w:rsid w:val="00D31AED"/>
    <w:rsid w:val="00D32EDE"/>
    <w:rsid w:val="00D35030"/>
    <w:rsid w:val="00D407CD"/>
    <w:rsid w:val="00D43124"/>
    <w:rsid w:val="00D60BE4"/>
    <w:rsid w:val="00D62783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57BB3"/>
    <w:rsid w:val="00E60CC1"/>
    <w:rsid w:val="00E70A03"/>
    <w:rsid w:val="00E7261E"/>
    <w:rsid w:val="00E73AE3"/>
    <w:rsid w:val="00E8123A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337E"/>
    <w:rsid w:val="00F173A5"/>
    <w:rsid w:val="00F2265E"/>
    <w:rsid w:val="00F22B2A"/>
    <w:rsid w:val="00F375CD"/>
    <w:rsid w:val="00F547E5"/>
    <w:rsid w:val="00F619B6"/>
    <w:rsid w:val="00F65E60"/>
    <w:rsid w:val="00F6747C"/>
    <w:rsid w:val="00F7068E"/>
    <w:rsid w:val="00F74BF7"/>
    <w:rsid w:val="00F87967"/>
    <w:rsid w:val="00F91B22"/>
    <w:rsid w:val="00F961DE"/>
    <w:rsid w:val="00F97DED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kam&#1072;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kam&#1072;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kam&#1072;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am&#1072;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27EE7-ADD8-49F3-A9D3-0366EA3C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79</TotalTime>
  <Pages>21</Pages>
  <Words>6426</Words>
  <Characters>36629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/>
  <LinksUpToDate>false</LinksUpToDate>
  <CharactersWithSpaces>42970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Kate</dc:creator>
  <cp:keywords/>
  <cp:lastModifiedBy>307</cp:lastModifiedBy>
  <cp:revision>15</cp:revision>
  <cp:lastPrinted>2015-04-09T06:25:00Z</cp:lastPrinted>
  <dcterms:created xsi:type="dcterms:W3CDTF">2015-12-17T08:35:00Z</dcterms:created>
  <dcterms:modified xsi:type="dcterms:W3CDTF">2015-12-24T04:54:00Z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